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0A9B" w14:textId="77777777" w:rsidR="003E003D" w:rsidRPr="00697287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</w:p>
    <w:p w14:paraId="5F220A9C" w14:textId="77777777" w:rsidR="003E003D" w:rsidRPr="00EE5754" w:rsidRDefault="003E003D" w:rsidP="003E003D">
      <w:pPr>
        <w:ind w:left="0" w:firstLine="0"/>
        <w:jc w:val="center"/>
        <w:rPr>
          <w:rFonts w:ascii="Verdana" w:hAnsi="Verdana"/>
          <w:color w:val="0070C0"/>
        </w:rPr>
      </w:pPr>
    </w:p>
    <w:p w14:paraId="5F220A9D" w14:textId="77777777" w:rsidR="003E003D" w:rsidRPr="00947F1C" w:rsidRDefault="003E003D" w:rsidP="003E003D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947F1C">
        <w:rPr>
          <w:rFonts w:ascii="Verdana" w:hAnsi="Verdana"/>
          <w:b/>
          <w:color w:val="ED7D31" w:themeColor="accent2"/>
          <w:lang w:val="sv-SE"/>
        </w:rPr>
        <w:t>Primeri merskih lestvic</w:t>
      </w:r>
    </w:p>
    <w:p w14:paraId="5F220A9E" w14:textId="77777777" w:rsidR="003E003D" w:rsidRPr="00A759B7" w:rsidRDefault="003E003D" w:rsidP="003E003D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14:paraId="5F220A9F" w14:textId="77777777" w:rsidR="003E003D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</w:p>
    <w:p w14:paraId="5F220AA0" w14:textId="77777777" w:rsidR="003E003D" w:rsidRPr="009B3086" w:rsidRDefault="003E003D" w:rsidP="002213A9">
      <w:pPr>
        <w:ind w:left="0" w:firstLine="0"/>
        <w:jc w:val="both"/>
        <w:rPr>
          <w:rFonts w:ascii="Verdana" w:eastAsia="Times New Roman" w:hAnsi="Verdana"/>
          <w:b/>
          <w:color w:val="0070C0"/>
        </w:rPr>
      </w:pPr>
    </w:p>
    <w:p w14:paraId="5F220AA1" w14:textId="77777777" w:rsidR="002213A9" w:rsidRPr="009B3086" w:rsidRDefault="002213A9" w:rsidP="002213A9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5F220AA2" w14:textId="77777777" w:rsidR="002213A9" w:rsidRPr="009B3086" w:rsidRDefault="002213A9" w:rsidP="002213A9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  <w:r w:rsidRPr="009B3086">
        <w:rPr>
          <w:rFonts w:ascii="Verdana" w:hAnsi="Verdana" w:cs="Tahoma"/>
          <w:b/>
          <w:color w:val="0070C0"/>
          <w:sz w:val="24"/>
          <w:szCs w:val="24"/>
        </w:rPr>
        <w:t xml:space="preserve">Kako ste zadovoljni </w:t>
      </w:r>
      <w:r w:rsidR="00EE5754" w:rsidRPr="009B3086">
        <w:rPr>
          <w:rFonts w:ascii="Verdana" w:hAnsi="Verdana" w:cs="Tahoma"/>
          <w:b/>
          <w:color w:val="0070C0"/>
          <w:sz w:val="24"/>
          <w:szCs w:val="24"/>
        </w:rPr>
        <w:t xml:space="preserve">z </w:t>
      </w:r>
      <w:r w:rsidRPr="009B3086">
        <w:rPr>
          <w:rFonts w:ascii="Verdana" w:hAnsi="Verdana" w:cs="Tahoma"/>
          <w:b/>
          <w:color w:val="0070C0"/>
          <w:sz w:val="24"/>
          <w:szCs w:val="24"/>
        </w:rPr>
        <w:t>…</w:t>
      </w:r>
    </w:p>
    <w:p w14:paraId="5F220AA3" w14:textId="77777777" w:rsidR="002213A9" w:rsidRPr="009B3086" w:rsidRDefault="002213A9" w:rsidP="002213A9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06"/>
        <w:gridCol w:w="4646"/>
      </w:tblGrid>
      <w:tr w:rsidR="009B3086" w:rsidRPr="009B3086" w14:paraId="5F220AAD" w14:textId="77777777" w:rsidTr="00EE5754">
        <w:tc>
          <w:tcPr>
            <w:tcW w:w="4606" w:type="dxa"/>
            <w:shd w:val="clear" w:color="auto" w:fill="auto"/>
          </w:tcPr>
          <w:p w14:paraId="5F220AA4" w14:textId="77777777" w:rsidR="002213A9" w:rsidRPr="009B3086" w:rsidRDefault="002213A9" w:rsidP="002213A9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Nezadovoljen.</w:t>
            </w:r>
          </w:p>
          <w:p w14:paraId="5F220AA5" w14:textId="77777777" w:rsidR="002213A9" w:rsidRPr="009B3086" w:rsidRDefault="002213A9" w:rsidP="002213A9">
            <w:pPr>
              <w:numPr>
                <w:ilvl w:val="0"/>
                <w:numId w:val="24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Ne posebno zadovoljen.</w:t>
            </w:r>
          </w:p>
          <w:p w14:paraId="5F220AA6" w14:textId="77777777" w:rsidR="002213A9" w:rsidRPr="009B3086" w:rsidRDefault="002213A9" w:rsidP="002213A9">
            <w:pPr>
              <w:numPr>
                <w:ilvl w:val="0"/>
                <w:numId w:val="24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Dokaj zadovoljen.</w:t>
            </w:r>
          </w:p>
          <w:p w14:paraId="5F220AA7" w14:textId="77777777" w:rsidR="002213A9" w:rsidRPr="009B3086" w:rsidRDefault="002213A9" w:rsidP="002213A9">
            <w:pPr>
              <w:numPr>
                <w:ilvl w:val="0"/>
                <w:numId w:val="24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Zadovoljen.</w:t>
            </w:r>
          </w:p>
          <w:p w14:paraId="5F220AA8" w14:textId="77777777" w:rsidR="002213A9" w:rsidRPr="009B3086" w:rsidRDefault="002213A9" w:rsidP="002213A9">
            <w:pPr>
              <w:numPr>
                <w:ilvl w:val="0"/>
                <w:numId w:val="24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Zelo zadovoljen.</w:t>
            </w:r>
          </w:p>
        </w:tc>
        <w:tc>
          <w:tcPr>
            <w:tcW w:w="4646" w:type="dxa"/>
            <w:shd w:val="clear" w:color="auto" w:fill="auto"/>
          </w:tcPr>
          <w:p w14:paraId="5F220AA9" w14:textId="77777777" w:rsidR="002213A9" w:rsidRPr="009B3086" w:rsidRDefault="002213A9" w:rsidP="002213A9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Nezadovoljen.</w:t>
            </w:r>
          </w:p>
          <w:p w14:paraId="5F220AAA" w14:textId="77777777" w:rsidR="002213A9" w:rsidRPr="009B3086" w:rsidRDefault="002213A9" w:rsidP="002213A9">
            <w:pPr>
              <w:numPr>
                <w:ilvl w:val="0"/>
                <w:numId w:val="19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Delno zadovoljen.</w:t>
            </w:r>
          </w:p>
          <w:p w14:paraId="5F220AAB" w14:textId="77777777" w:rsidR="002213A9" w:rsidRPr="009B3086" w:rsidRDefault="002213A9" w:rsidP="002213A9">
            <w:pPr>
              <w:numPr>
                <w:ilvl w:val="0"/>
                <w:numId w:val="19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Zadovoljen.</w:t>
            </w:r>
          </w:p>
          <w:p w14:paraId="5F220AAC" w14:textId="77777777" w:rsidR="002213A9" w:rsidRPr="009B3086" w:rsidRDefault="002213A9" w:rsidP="005D7DF2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</w:tbl>
    <w:p w14:paraId="5F220AAE" w14:textId="77777777" w:rsidR="002213A9" w:rsidRPr="009B3086" w:rsidRDefault="002213A9" w:rsidP="002213A9">
      <w:pPr>
        <w:rPr>
          <w:rFonts w:ascii="Verdana" w:hAnsi="Verdana"/>
          <w:color w:val="0070C0"/>
        </w:rPr>
      </w:pPr>
    </w:p>
    <w:p w14:paraId="5F220AAF" w14:textId="77777777" w:rsidR="002213A9" w:rsidRPr="009B3086" w:rsidRDefault="002213A9" w:rsidP="002213A9">
      <w:pPr>
        <w:rPr>
          <w:rFonts w:ascii="Verdana" w:hAnsi="Verdana"/>
          <w:color w:val="0070C0"/>
        </w:rPr>
      </w:pPr>
    </w:p>
    <w:p w14:paraId="5F220AB0" w14:textId="77777777" w:rsidR="002213A9" w:rsidRPr="009B3086" w:rsidRDefault="002213A9" w:rsidP="002213A9">
      <w:pPr>
        <w:pStyle w:val="Besedilo"/>
        <w:spacing w:after="0"/>
        <w:rPr>
          <w:rFonts w:ascii="Verdana" w:hAnsi="Verdana" w:cs="Tahoma"/>
          <w:b/>
          <w:color w:val="0070C0"/>
          <w:sz w:val="24"/>
          <w:szCs w:val="24"/>
        </w:rPr>
      </w:pPr>
      <w:r w:rsidRPr="009B3086">
        <w:rPr>
          <w:rFonts w:ascii="Verdana" w:hAnsi="Verdana" w:cs="Tahoma"/>
          <w:b/>
          <w:color w:val="0070C0"/>
          <w:sz w:val="24"/>
          <w:szCs w:val="24"/>
        </w:rPr>
        <w:t>Kakšna je bila …</w:t>
      </w:r>
    </w:p>
    <w:p w14:paraId="5F220AB1" w14:textId="77777777" w:rsidR="002213A9" w:rsidRPr="009B3086" w:rsidRDefault="002213A9" w:rsidP="002213A9">
      <w:pPr>
        <w:rPr>
          <w:rFonts w:ascii="Verdana" w:hAnsi="Verdana"/>
          <w:color w:val="0070C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8"/>
      </w:tblGrid>
      <w:tr w:rsidR="002213A9" w:rsidRPr="009B3086" w14:paraId="5F220AB7" w14:textId="77777777" w:rsidTr="00EE5754">
        <w:tc>
          <w:tcPr>
            <w:tcW w:w="4538" w:type="dxa"/>
            <w:shd w:val="clear" w:color="auto" w:fill="auto"/>
          </w:tcPr>
          <w:p w14:paraId="5F220AB2" w14:textId="77777777" w:rsidR="002213A9" w:rsidRPr="009B3086" w:rsidRDefault="002213A9" w:rsidP="002213A9">
            <w:pPr>
              <w:numPr>
                <w:ilvl w:val="0"/>
                <w:numId w:val="16"/>
              </w:numPr>
              <w:suppressAutoHyphens/>
              <w:snapToGrid w:val="0"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Zelo slaba.</w:t>
            </w:r>
          </w:p>
          <w:p w14:paraId="5F220AB3" w14:textId="77777777" w:rsidR="002213A9" w:rsidRPr="009B3086" w:rsidRDefault="002213A9" w:rsidP="002213A9">
            <w:pPr>
              <w:numPr>
                <w:ilvl w:val="0"/>
                <w:numId w:val="16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Slaba.</w:t>
            </w:r>
          </w:p>
          <w:p w14:paraId="5F220AB4" w14:textId="77777777" w:rsidR="002213A9" w:rsidRPr="009B3086" w:rsidRDefault="002213A9" w:rsidP="002213A9">
            <w:pPr>
              <w:numPr>
                <w:ilvl w:val="0"/>
                <w:numId w:val="16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Niti dobra niti slaba.</w:t>
            </w:r>
          </w:p>
          <w:p w14:paraId="5F220AB5" w14:textId="77777777" w:rsidR="002213A9" w:rsidRPr="009B3086" w:rsidRDefault="002213A9" w:rsidP="002213A9">
            <w:pPr>
              <w:numPr>
                <w:ilvl w:val="0"/>
                <w:numId w:val="16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Dobra.</w:t>
            </w:r>
          </w:p>
          <w:p w14:paraId="5F220AB6" w14:textId="77777777" w:rsidR="002213A9" w:rsidRPr="009B3086" w:rsidRDefault="002213A9" w:rsidP="002213A9">
            <w:pPr>
              <w:pStyle w:val="Besedilo"/>
              <w:numPr>
                <w:ilvl w:val="0"/>
                <w:numId w:val="16"/>
              </w:numPr>
              <w:suppressAutoHyphens/>
              <w:spacing w:after="0"/>
              <w:rPr>
                <w:rFonts w:ascii="Verdana" w:hAnsi="Verdana"/>
                <w:bCs/>
                <w:color w:val="0070C0"/>
                <w:sz w:val="24"/>
                <w:szCs w:val="24"/>
              </w:rPr>
            </w:pPr>
            <w:r w:rsidRPr="009B3086">
              <w:rPr>
                <w:rFonts w:ascii="Verdana" w:hAnsi="Verdana"/>
                <w:bCs/>
                <w:color w:val="0070C0"/>
                <w:sz w:val="24"/>
                <w:szCs w:val="24"/>
              </w:rPr>
              <w:t>Zelo dobra.</w:t>
            </w:r>
          </w:p>
        </w:tc>
      </w:tr>
    </w:tbl>
    <w:p w14:paraId="5F220AB8" w14:textId="77777777" w:rsidR="002213A9" w:rsidRPr="009B3086" w:rsidRDefault="002213A9" w:rsidP="002213A9">
      <w:pPr>
        <w:pStyle w:val="Besedilo"/>
        <w:spacing w:after="0"/>
        <w:rPr>
          <w:rFonts w:ascii="Verdana" w:hAnsi="Verdana"/>
          <w:color w:val="0070C0"/>
        </w:rPr>
      </w:pPr>
    </w:p>
    <w:p w14:paraId="5F220AB9" w14:textId="77777777" w:rsidR="002213A9" w:rsidRPr="009B3086" w:rsidRDefault="002213A9" w:rsidP="002213A9">
      <w:pPr>
        <w:jc w:val="both"/>
        <w:rPr>
          <w:rFonts w:ascii="Verdana" w:hAnsi="Verdana"/>
          <w:b/>
          <w:bCs/>
          <w:color w:val="0070C0"/>
        </w:rPr>
      </w:pPr>
    </w:p>
    <w:p w14:paraId="5F220ABA" w14:textId="77777777" w:rsidR="002213A9" w:rsidRPr="009B3086" w:rsidRDefault="002213A9" w:rsidP="002213A9">
      <w:pPr>
        <w:jc w:val="both"/>
        <w:rPr>
          <w:rFonts w:ascii="Verdana" w:hAnsi="Verdana"/>
          <w:b/>
          <w:bCs/>
          <w:color w:val="0070C0"/>
        </w:rPr>
      </w:pPr>
      <w:r w:rsidRPr="009B3086">
        <w:rPr>
          <w:rFonts w:ascii="Verdana" w:hAnsi="Verdana"/>
          <w:b/>
          <w:bCs/>
          <w:color w:val="0070C0"/>
        </w:rPr>
        <w:t>Kako pogosto …</w:t>
      </w:r>
    </w:p>
    <w:p w14:paraId="5F220ABB" w14:textId="77777777" w:rsidR="002213A9" w:rsidRPr="009B3086" w:rsidRDefault="002213A9" w:rsidP="002213A9">
      <w:pPr>
        <w:jc w:val="both"/>
        <w:rPr>
          <w:rFonts w:ascii="Verdana" w:hAnsi="Verdana"/>
          <w:bCs/>
          <w:color w:val="0070C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</w:tblGrid>
      <w:tr w:rsidR="002213A9" w:rsidRPr="009B3086" w14:paraId="5F220AC1" w14:textId="77777777" w:rsidTr="00EE5754">
        <w:tc>
          <w:tcPr>
            <w:tcW w:w="4576" w:type="dxa"/>
            <w:shd w:val="clear" w:color="auto" w:fill="auto"/>
          </w:tcPr>
          <w:p w14:paraId="5F220ABC" w14:textId="77777777" w:rsidR="002213A9" w:rsidRPr="009B3086" w:rsidRDefault="002213A9" w:rsidP="002213A9">
            <w:pPr>
              <w:numPr>
                <w:ilvl w:val="0"/>
                <w:numId w:val="17"/>
              </w:numPr>
              <w:suppressAutoHyphens/>
              <w:snapToGrid w:val="0"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Nikoli.</w:t>
            </w:r>
          </w:p>
          <w:p w14:paraId="5F220ABD" w14:textId="77777777" w:rsidR="002213A9" w:rsidRPr="009B3086" w:rsidRDefault="002213A9" w:rsidP="002213A9">
            <w:pPr>
              <w:numPr>
                <w:ilvl w:val="0"/>
                <w:numId w:val="17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Redko.</w:t>
            </w:r>
          </w:p>
          <w:p w14:paraId="5F220ABE" w14:textId="77777777" w:rsidR="002213A9" w:rsidRPr="009B3086" w:rsidRDefault="002213A9" w:rsidP="002213A9">
            <w:pPr>
              <w:numPr>
                <w:ilvl w:val="0"/>
                <w:numId w:val="17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Včasih.</w:t>
            </w:r>
          </w:p>
          <w:p w14:paraId="5F220ABF" w14:textId="77777777" w:rsidR="002213A9" w:rsidRPr="009B3086" w:rsidRDefault="002213A9" w:rsidP="002213A9">
            <w:pPr>
              <w:numPr>
                <w:ilvl w:val="0"/>
                <w:numId w:val="17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Pogosto.</w:t>
            </w:r>
          </w:p>
          <w:p w14:paraId="5F220AC0" w14:textId="77777777" w:rsidR="002213A9" w:rsidRPr="009B3086" w:rsidRDefault="002213A9" w:rsidP="002213A9">
            <w:pPr>
              <w:numPr>
                <w:ilvl w:val="0"/>
                <w:numId w:val="17"/>
              </w:numPr>
              <w:suppressAutoHyphens/>
              <w:jc w:val="both"/>
              <w:rPr>
                <w:rFonts w:ascii="Verdana" w:eastAsia="Times New Roman" w:hAnsi="Verdana" w:cs="Times New Roman"/>
                <w:bCs/>
                <w:color w:val="0070C0"/>
              </w:rPr>
            </w:pPr>
            <w:r w:rsidRPr="009B3086">
              <w:rPr>
                <w:rFonts w:ascii="Verdana" w:eastAsia="Times New Roman" w:hAnsi="Verdana" w:cs="Times New Roman"/>
                <w:bCs/>
                <w:color w:val="0070C0"/>
              </w:rPr>
              <w:t>Vedno.</w:t>
            </w:r>
          </w:p>
        </w:tc>
      </w:tr>
    </w:tbl>
    <w:p w14:paraId="5F220AC2" w14:textId="77777777" w:rsidR="00EE5754" w:rsidRPr="009B3086" w:rsidRDefault="00EE5754" w:rsidP="002213A9">
      <w:pPr>
        <w:jc w:val="both"/>
        <w:rPr>
          <w:rFonts w:ascii="Verdana" w:hAnsi="Verdana"/>
          <w:b/>
          <w:bCs/>
          <w:color w:val="0070C0"/>
        </w:rPr>
      </w:pPr>
    </w:p>
    <w:p w14:paraId="5F220AC3" w14:textId="77777777" w:rsidR="00EE5754" w:rsidRPr="009B3086" w:rsidRDefault="00EE5754" w:rsidP="002213A9">
      <w:pPr>
        <w:jc w:val="both"/>
        <w:rPr>
          <w:rFonts w:ascii="Verdana" w:hAnsi="Verdana"/>
          <w:b/>
          <w:bCs/>
          <w:color w:val="0070C0"/>
        </w:rPr>
      </w:pPr>
    </w:p>
    <w:p w14:paraId="5F220AC4" w14:textId="77777777" w:rsidR="002213A9" w:rsidRPr="009B3086" w:rsidRDefault="002213A9" w:rsidP="002213A9">
      <w:pPr>
        <w:jc w:val="both"/>
        <w:rPr>
          <w:rFonts w:ascii="Verdana" w:hAnsi="Verdana"/>
          <w:b/>
          <w:bCs/>
          <w:color w:val="0070C0"/>
        </w:rPr>
      </w:pPr>
      <w:r w:rsidRPr="009B3086">
        <w:rPr>
          <w:rFonts w:ascii="Verdana" w:hAnsi="Verdana"/>
          <w:b/>
          <w:bCs/>
          <w:color w:val="0070C0"/>
        </w:rPr>
        <w:t>Kako ste zadovoljni z naslednjim …</w:t>
      </w:r>
    </w:p>
    <w:p w14:paraId="5F220AC5" w14:textId="77777777" w:rsidR="002213A9" w:rsidRPr="009B3086" w:rsidRDefault="002213A9" w:rsidP="002213A9">
      <w:pPr>
        <w:jc w:val="both"/>
        <w:rPr>
          <w:rFonts w:ascii="Verdana" w:hAnsi="Verdana"/>
          <w:bCs/>
          <w:color w:val="0070C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397"/>
        <w:gridCol w:w="992"/>
        <w:gridCol w:w="851"/>
        <w:gridCol w:w="850"/>
        <w:gridCol w:w="851"/>
        <w:gridCol w:w="992"/>
        <w:gridCol w:w="845"/>
      </w:tblGrid>
      <w:tr w:rsidR="00EE5754" w:rsidRPr="00EE5754" w14:paraId="5F220AD0" w14:textId="77777777" w:rsidTr="007C4E71">
        <w:trPr>
          <w:tblHeader/>
        </w:trPr>
        <w:tc>
          <w:tcPr>
            <w:tcW w:w="3397" w:type="dxa"/>
            <w:shd w:val="clear" w:color="auto" w:fill="BDD6EE" w:themeFill="accent1" w:themeFillTint="66"/>
          </w:tcPr>
          <w:p w14:paraId="5F220AC6" w14:textId="77777777" w:rsidR="00EE5754" w:rsidRPr="00EE5754" w:rsidRDefault="00EE5754" w:rsidP="002213A9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14:paraId="5F220AC7" w14:textId="77777777" w:rsidR="00EE5754" w:rsidRPr="009B3086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1</w:t>
            </w:r>
          </w:p>
          <w:p w14:paraId="5F220AC8" w14:textId="77777777" w:rsidR="00EE5754" w:rsidRPr="009B3086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Sploh ne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F220AC9" w14:textId="77777777" w:rsidR="00EE5754" w:rsidRPr="009B3086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5F220ACA" w14:textId="77777777" w:rsidR="00EE5754" w:rsidRPr="009B3086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F220ACB" w14:textId="77777777" w:rsidR="00EE5754" w:rsidRPr="009B3086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5F220ACC" w14:textId="77777777" w:rsidR="00EE5754" w:rsidRPr="009B3086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5</w:t>
            </w:r>
          </w:p>
          <w:p w14:paraId="5F220ACD" w14:textId="77777777" w:rsidR="00EE5754" w:rsidRPr="009B3086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V celoti</w:t>
            </w:r>
          </w:p>
        </w:tc>
        <w:tc>
          <w:tcPr>
            <w:tcW w:w="845" w:type="dxa"/>
            <w:shd w:val="clear" w:color="auto" w:fill="BDD6EE" w:themeFill="accent1" w:themeFillTint="66"/>
          </w:tcPr>
          <w:p w14:paraId="5F220ACE" w14:textId="77777777" w:rsidR="00EE5754" w:rsidRPr="009B3086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6</w:t>
            </w:r>
          </w:p>
          <w:p w14:paraId="5F220ACF" w14:textId="77777777" w:rsidR="00EE5754" w:rsidRPr="009B3086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9B3086">
              <w:rPr>
                <w:rFonts w:ascii="Verdana" w:hAnsi="Verdana"/>
                <w:bCs/>
                <w:color w:val="0070C0"/>
              </w:rPr>
              <w:t>Ne vem</w:t>
            </w:r>
          </w:p>
        </w:tc>
      </w:tr>
      <w:tr w:rsidR="00EE5754" w:rsidRPr="00EE5754" w14:paraId="5F220AD8" w14:textId="77777777" w:rsidTr="00947F1C">
        <w:tc>
          <w:tcPr>
            <w:tcW w:w="3397" w:type="dxa"/>
            <w:shd w:val="clear" w:color="auto" w:fill="FFFFFF" w:themeFill="background1"/>
          </w:tcPr>
          <w:p w14:paraId="5F220AD1" w14:textId="77777777" w:rsidR="00EE5754" w:rsidRPr="00EE5754" w:rsidRDefault="00EE5754" w:rsidP="002213A9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D2" w14:textId="77777777" w:rsidR="00EE5754" w:rsidRPr="00EE5754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D3" w14:textId="77777777" w:rsidR="00EE5754" w:rsidRPr="00EE5754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F220AD4" w14:textId="77777777" w:rsidR="00EE5754" w:rsidRPr="00EE5754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D5" w14:textId="77777777" w:rsidR="00EE5754" w:rsidRPr="00EE5754" w:rsidRDefault="00EE5754" w:rsidP="00EE5754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D6" w14:textId="77777777" w:rsidR="00EE5754" w:rsidRPr="00EE5754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14:paraId="5F220AD7" w14:textId="77777777" w:rsidR="00EE5754" w:rsidRPr="00947F1C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EE5754" w:rsidRPr="00EE5754" w14:paraId="5F220AE0" w14:textId="77777777" w:rsidTr="00947F1C">
        <w:tc>
          <w:tcPr>
            <w:tcW w:w="3397" w:type="dxa"/>
            <w:shd w:val="clear" w:color="auto" w:fill="FFFFFF" w:themeFill="background1"/>
          </w:tcPr>
          <w:p w14:paraId="5F220AD9" w14:textId="77777777" w:rsidR="00EE5754" w:rsidRPr="00EE5754" w:rsidRDefault="00EE5754" w:rsidP="00EE5754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DA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DB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F220ADC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DD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DE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14:paraId="5F220ADF" w14:textId="77777777" w:rsidR="00EE5754" w:rsidRPr="00947F1C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7C4E71" w:rsidRPr="00EE5754" w14:paraId="5F220AE8" w14:textId="77777777" w:rsidTr="00947F1C">
        <w:tc>
          <w:tcPr>
            <w:tcW w:w="3397" w:type="dxa"/>
            <w:shd w:val="clear" w:color="auto" w:fill="FFFFFF" w:themeFill="background1"/>
          </w:tcPr>
          <w:p w14:paraId="5F220AE1" w14:textId="77777777" w:rsidR="00EE5754" w:rsidRPr="00EE5754" w:rsidRDefault="00EE5754" w:rsidP="00EE5754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E2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E3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F220AE4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E5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E6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14:paraId="5F220AE7" w14:textId="77777777" w:rsidR="00EE5754" w:rsidRPr="00947F1C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7C4E71" w:rsidRPr="00EE5754" w14:paraId="5F220AF0" w14:textId="77777777" w:rsidTr="00947F1C">
        <w:tc>
          <w:tcPr>
            <w:tcW w:w="3397" w:type="dxa"/>
            <w:shd w:val="clear" w:color="auto" w:fill="FFFFFF" w:themeFill="background1"/>
          </w:tcPr>
          <w:p w14:paraId="5F220AE9" w14:textId="77777777" w:rsidR="00EE5754" w:rsidRPr="00EE5754" w:rsidRDefault="00EE5754" w:rsidP="00EE5754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EA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EB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F220AEC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ED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EE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14:paraId="5F220AEF" w14:textId="77777777" w:rsidR="00EE5754" w:rsidRPr="00947F1C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7C4E71" w:rsidRPr="00EE5754" w14:paraId="5F220AF8" w14:textId="77777777" w:rsidTr="00947F1C">
        <w:tc>
          <w:tcPr>
            <w:tcW w:w="3397" w:type="dxa"/>
            <w:shd w:val="clear" w:color="auto" w:fill="FFFFFF" w:themeFill="background1"/>
          </w:tcPr>
          <w:p w14:paraId="5F220AF1" w14:textId="77777777" w:rsidR="00EE5754" w:rsidRPr="00EE5754" w:rsidRDefault="00EE5754" w:rsidP="00EE5754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F2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F3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F220AF4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F5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F6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14:paraId="5F220AF7" w14:textId="77777777" w:rsidR="00EE5754" w:rsidRPr="00947F1C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EE5754" w:rsidRPr="00EE5754" w14:paraId="5F220B00" w14:textId="77777777" w:rsidTr="00947F1C">
        <w:tc>
          <w:tcPr>
            <w:tcW w:w="3397" w:type="dxa"/>
            <w:shd w:val="clear" w:color="auto" w:fill="FFFFFF" w:themeFill="background1"/>
          </w:tcPr>
          <w:p w14:paraId="5F220AF9" w14:textId="77777777" w:rsidR="00EE5754" w:rsidRPr="00EE5754" w:rsidRDefault="00EE5754" w:rsidP="00EE5754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FA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FB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F220AFC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F220AFD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AFE" w14:textId="77777777" w:rsidR="00EE5754" w:rsidRPr="00EE5754" w:rsidRDefault="00EE5754" w:rsidP="00EE5754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14:paraId="5F220AFF" w14:textId="77777777" w:rsidR="00EE5754" w:rsidRPr="00947F1C" w:rsidRDefault="00EE5754" w:rsidP="00EE5754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</w:tbl>
    <w:p w14:paraId="5F220B01" w14:textId="77777777" w:rsidR="00EE5754" w:rsidRPr="00AD238F" w:rsidRDefault="00EE5754" w:rsidP="002213A9">
      <w:pPr>
        <w:jc w:val="both"/>
        <w:rPr>
          <w:rFonts w:ascii="Verdana" w:hAnsi="Verdana"/>
          <w:bCs/>
          <w:color w:val="4F81BD"/>
        </w:rPr>
      </w:pPr>
    </w:p>
    <w:p w14:paraId="444614D8" w14:textId="77777777" w:rsidR="00FE1113" w:rsidRDefault="002213A9" w:rsidP="002213A9">
      <w:pPr>
        <w:jc w:val="both"/>
        <w:rPr>
          <w:rFonts w:ascii="Verdana" w:hAnsi="Verdana"/>
          <w:b/>
          <w:bCs/>
          <w:color w:val="0070C0"/>
        </w:rPr>
        <w:sectPr w:rsidR="00FE1113" w:rsidSect="001601E8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 w:rsidRPr="007C4E71">
        <w:rPr>
          <w:rFonts w:ascii="Verdana" w:hAnsi="Verdana"/>
          <w:b/>
          <w:bCs/>
          <w:color w:val="0070C0"/>
        </w:rPr>
        <w:t>Kako ste zadovoljni z …</w:t>
      </w:r>
    </w:p>
    <w:p w14:paraId="5F220B02" w14:textId="77777777" w:rsidR="002213A9" w:rsidRPr="007C4E71" w:rsidRDefault="002213A9" w:rsidP="002213A9">
      <w:pPr>
        <w:jc w:val="both"/>
        <w:rPr>
          <w:rFonts w:ascii="Verdana" w:hAnsi="Verdana"/>
          <w:b/>
          <w:bCs/>
          <w:color w:val="0070C0"/>
        </w:rPr>
      </w:pPr>
    </w:p>
    <w:p w14:paraId="5F220B03" w14:textId="77777777" w:rsidR="002213A9" w:rsidRPr="007C4E71" w:rsidRDefault="002213A9" w:rsidP="002213A9">
      <w:pPr>
        <w:jc w:val="both"/>
        <w:rPr>
          <w:rFonts w:ascii="Verdana" w:hAnsi="Verdana"/>
          <w:bCs/>
          <w:i/>
          <w:color w:val="0070C0"/>
        </w:rPr>
      </w:pPr>
      <w:r w:rsidRPr="007C4E71">
        <w:rPr>
          <w:rFonts w:ascii="Verdana" w:hAnsi="Verdana"/>
          <w:bCs/>
          <w:i/>
          <w:color w:val="0070C0"/>
        </w:rPr>
        <w:t>(Označite izbrani odgovor in ga pojasnite.)</w:t>
      </w:r>
    </w:p>
    <w:p w14:paraId="5F220B04" w14:textId="77777777" w:rsidR="002213A9" w:rsidRPr="007C4E71" w:rsidRDefault="002213A9" w:rsidP="002213A9">
      <w:pPr>
        <w:jc w:val="both"/>
        <w:rPr>
          <w:rFonts w:ascii="Verdana" w:hAnsi="Verdana"/>
          <w:bCs/>
          <w:color w:val="0070C0"/>
        </w:rPr>
      </w:pPr>
    </w:p>
    <w:tbl>
      <w:tblPr>
        <w:tblW w:w="907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4972"/>
      </w:tblGrid>
      <w:tr w:rsidR="007C4E71" w:rsidRPr="007C4E71" w14:paraId="5F220B06" w14:textId="77777777" w:rsidTr="007C4E71">
        <w:tc>
          <w:tcPr>
            <w:tcW w:w="9078" w:type="dxa"/>
            <w:gridSpan w:val="2"/>
            <w:shd w:val="clear" w:color="auto" w:fill="BDD6EE" w:themeFill="accent1" w:themeFillTint="66"/>
          </w:tcPr>
          <w:p w14:paraId="5F220B05" w14:textId="77777777" w:rsidR="002213A9" w:rsidRPr="007C4E71" w:rsidRDefault="002213A9" w:rsidP="007C4E71">
            <w:pPr>
              <w:snapToGrid w:val="0"/>
              <w:ind w:left="0" w:firstLine="0"/>
              <w:jc w:val="center"/>
              <w:rPr>
                <w:rFonts w:ascii="Verdana" w:hAnsi="Verdana"/>
                <w:b/>
                <w:bCs/>
                <w:color w:val="0070C0"/>
              </w:rPr>
            </w:pPr>
            <w:r w:rsidRPr="007C4E71">
              <w:rPr>
                <w:rFonts w:ascii="Verdana" w:hAnsi="Verdana"/>
                <w:b/>
                <w:bCs/>
                <w:color w:val="0070C0"/>
              </w:rPr>
              <w:t>OCENA ZADOVOLJSTVA</w:t>
            </w:r>
          </w:p>
        </w:tc>
      </w:tr>
      <w:tr w:rsidR="007C4E71" w:rsidRPr="007C4E71" w14:paraId="5F220B09" w14:textId="77777777" w:rsidTr="007C4E71">
        <w:tc>
          <w:tcPr>
            <w:tcW w:w="4106" w:type="dxa"/>
            <w:shd w:val="clear" w:color="auto" w:fill="auto"/>
          </w:tcPr>
          <w:p w14:paraId="5F220B07" w14:textId="77777777" w:rsidR="002213A9" w:rsidRPr="007C4E71" w:rsidRDefault="002213A9" w:rsidP="002213A9">
            <w:pPr>
              <w:numPr>
                <w:ilvl w:val="0"/>
                <w:numId w:val="14"/>
              </w:numPr>
              <w:suppressAutoHyphens/>
              <w:snapToGrid w:val="0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Nezadovoljen, ker:</w:t>
            </w:r>
          </w:p>
        </w:tc>
        <w:tc>
          <w:tcPr>
            <w:tcW w:w="4972" w:type="dxa"/>
            <w:shd w:val="clear" w:color="auto" w:fill="auto"/>
          </w:tcPr>
          <w:p w14:paraId="5F220B08" w14:textId="77777777" w:rsidR="002213A9" w:rsidRPr="007C4E71" w:rsidRDefault="002213A9" w:rsidP="005D7DF2">
            <w:pPr>
              <w:snapToGrid w:val="0"/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</w:tr>
      <w:tr w:rsidR="007C4E71" w:rsidRPr="007C4E71" w14:paraId="5F220B0C" w14:textId="77777777" w:rsidTr="007C4E71">
        <w:tc>
          <w:tcPr>
            <w:tcW w:w="4106" w:type="dxa"/>
            <w:shd w:val="clear" w:color="auto" w:fill="auto"/>
          </w:tcPr>
          <w:p w14:paraId="5F220B0A" w14:textId="77777777" w:rsidR="002213A9" w:rsidRPr="007C4E71" w:rsidRDefault="002213A9" w:rsidP="002213A9">
            <w:pPr>
              <w:numPr>
                <w:ilvl w:val="0"/>
                <w:numId w:val="14"/>
              </w:numPr>
              <w:suppressAutoHyphens/>
              <w:snapToGrid w:val="0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Ne posebno zadovoljen, ker:</w:t>
            </w:r>
          </w:p>
        </w:tc>
        <w:tc>
          <w:tcPr>
            <w:tcW w:w="4972" w:type="dxa"/>
            <w:shd w:val="clear" w:color="auto" w:fill="auto"/>
          </w:tcPr>
          <w:p w14:paraId="5F220B0B" w14:textId="77777777" w:rsidR="002213A9" w:rsidRPr="007C4E71" w:rsidRDefault="002213A9" w:rsidP="005D7DF2">
            <w:pPr>
              <w:snapToGrid w:val="0"/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</w:tr>
      <w:tr w:rsidR="007C4E71" w:rsidRPr="007C4E71" w14:paraId="5F220B0F" w14:textId="77777777" w:rsidTr="007C4E71">
        <w:tc>
          <w:tcPr>
            <w:tcW w:w="4106" w:type="dxa"/>
            <w:shd w:val="clear" w:color="auto" w:fill="auto"/>
          </w:tcPr>
          <w:p w14:paraId="5F220B0D" w14:textId="77777777" w:rsidR="002213A9" w:rsidRPr="007C4E71" w:rsidRDefault="002213A9" w:rsidP="002213A9">
            <w:pPr>
              <w:numPr>
                <w:ilvl w:val="0"/>
                <w:numId w:val="14"/>
              </w:numPr>
              <w:suppressAutoHyphens/>
              <w:snapToGrid w:val="0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Dokaj zadovoljen, ker:</w:t>
            </w:r>
          </w:p>
        </w:tc>
        <w:tc>
          <w:tcPr>
            <w:tcW w:w="4972" w:type="dxa"/>
            <w:shd w:val="clear" w:color="auto" w:fill="auto"/>
          </w:tcPr>
          <w:p w14:paraId="5F220B0E" w14:textId="77777777" w:rsidR="002213A9" w:rsidRPr="007C4E71" w:rsidRDefault="002213A9" w:rsidP="005D7DF2">
            <w:pPr>
              <w:snapToGrid w:val="0"/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</w:tr>
      <w:tr w:rsidR="007C4E71" w:rsidRPr="007C4E71" w14:paraId="5F220B12" w14:textId="77777777" w:rsidTr="007C4E71">
        <w:tc>
          <w:tcPr>
            <w:tcW w:w="4106" w:type="dxa"/>
            <w:shd w:val="clear" w:color="auto" w:fill="auto"/>
          </w:tcPr>
          <w:p w14:paraId="5F220B10" w14:textId="77777777" w:rsidR="002213A9" w:rsidRPr="007C4E71" w:rsidRDefault="002213A9" w:rsidP="002213A9">
            <w:pPr>
              <w:numPr>
                <w:ilvl w:val="0"/>
                <w:numId w:val="14"/>
              </w:numPr>
              <w:suppressAutoHyphens/>
              <w:snapToGrid w:val="0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Zadovoljen, ker:</w:t>
            </w:r>
          </w:p>
        </w:tc>
        <w:tc>
          <w:tcPr>
            <w:tcW w:w="4972" w:type="dxa"/>
            <w:shd w:val="clear" w:color="auto" w:fill="auto"/>
          </w:tcPr>
          <w:p w14:paraId="5F220B11" w14:textId="77777777" w:rsidR="002213A9" w:rsidRPr="007C4E71" w:rsidRDefault="002213A9" w:rsidP="005D7DF2">
            <w:pPr>
              <w:snapToGrid w:val="0"/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</w:tr>
      <w:tr w:rsidR="007C4E71" w:rsidRPr="007C4E71" w14:paraId="5F220B15" w14:textId="77777777" w:rsidTr="007C4E71">
        <w:tc>
          <w:tcPr>
            <w:tcW w:w="4106" w:type="dxa"/>
            <w:shd w:val="clear" w:color="auto" w:fill="auto"/>
          </w:tcPr>
          <w:p w14:paraId="5F220B13" w14:textId="77777777" w:rsidR="002213A9" w:rsidRPr="007C4E71" w:rsidRDefault="002213A9" w:rsidP="002213A9">
            <w:pPr>
              <w:numPr>
                <w:ilvl w:val="0"/>
                <w:numId w:val="14"/>
              </w:numPr>
              <w:suppressAutoHyphens/>
              <w:snapToGrid w:val="0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Zelo zadovoljen, ker:</w:t>
            </w:r>
          </w:p>
        </w:tc>
        <w:tc>
          <w:tcPr>
            <w:tcW w:w="4972" w:type="dxa"/>
            <w:shd w:val="clear" w:color="auto" w:fill="auto"/>
          </w:tcPr>
          <w:p w14:paraId="5F220B14" w14:textId="77777777" w:rsidR="002213A9" w:rsidRPr="007C4E71" w:rsidRDefault="002213A9" w:rsidP="005D7DF2">
            <w:pPr>
              <w:snapToGrid w:val="0"/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</w:tr>
    </w:tbl>
    <w:p w14:paraId="5F220B16" w14:textId="77777777" w:rsidR="002213A9" w:rsidRPr="00AD238F" w:rsidRDefault="002213A9" w:rsidP="002213A9">
      <w:pPr>
        <w:jc w:val="both"/>
        <w:rPr>
          <w:rFonts w:ascii="Verdana" w:hAnsi="Verdana"/>
        </w:rPr>
      </w:pPr>
    </w:p>
    <w:p w14:paraId="5F220B17" w14:textId="77777777" w:rsidR="002213A9" w:rsidRPr="007C4E71" w:rsidRDefault="002213A9" w:rsidP="002213A9">
      <w:pPr>
        <w:jc w:val="both"/>
        <w:rPr>
          <w:rFonts w:ascii="Verdana" w:hAnsi="Verdana"/>
          <w:bCs/>
          <w:color w:val="0070C0"/>
        </w:rPr>
      </w:pPr>
    </w:p>
    <w:p w14:paraId="5F220B18" w14:textId="77777777" w:rsidR="002213A9" w:rsidRPr="007C4E71" w:rsidRDefault="002213A9" w:rsidP="002213A9">
      <w:pPr>
        <w:jc w:val="both"/>
        <w:rPr>
          <w:rFonts w:ascii="Verdana" w:hAnsi="Verdana"/>
          <w:b/>
          <w:bCs/>
          <w:color w:val="0070C0"/>
        </w:rPr>
      </w:pPr>
      <w:r w:rsidRPr="007C4E71">
        <w:rPr>
          <w:rFonts w:ascii="Verdana" w:hAnsi="Verdana"/>
          <w:b/>
          <w:bCs/>
          <w:color w:val="0070C0"/>
        </w:rPr>
        <w:t>Ali se strinjate, da …</w:t>
      </w:r>
    </w:p>
    <w:p w14:paraId="5F220B19" w14:textId="77777777" w:rsidR="002213A9" w:rsidRDefault="002213A9" w:rsidP="002213A9">
      <w:pPr>
        <w:jc w:val="both"/>
        <w:rPr>
          <w:rFonts w:ascii="Verdana" w:hAnsi="Verdana"/>
          <w:bCs/>
          <w:color w:val="0070C0"/>
        </w:rPr>
      </w:pPr>
    </w:p>
    <w:tbl>
      <w:tblPr>
        <w:tblStyle w:val="TableGrid"/>
        <w:tblW w:w="90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275"/>
      </w:tblGrid>
      <w:tr w:rsidR="007C4E71" w:rsidRPr="007C4E71" w14:paraId="5F220B22" w14:textId="77777777" w:rsidTr="007C4E71">
        <w:trPr>
          <w:tblHeader/>
        </w:trPr>
        <w:tc>
          <w:tcPr>
            <w:tcW w:w="3256" w:type="dxa"/>
            <w:shd w:val="clear" w:color="auto" w:fill="BDD6EE" w:themeFill="accent1" w:themeFillTint="66"/>
          </w:tcPr>
          <w:p w14:paraId="5F220B1A" w14:textId="77777777" w:rsidR="007C4E71" w:rsidRPr="007C4E71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5F220B1B" w14:textId="77777777" w:rsidR="007C4E71" w:rsidRPr="007C4E71" w:rsidRDefault="007C4E71" w:rsidP="005D7DF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1</w:t>
            </w:r>
          </w:p>
          <w:p w14:paraId="5F220B1C" w14:textId="77777777" w:rsidR="007C4E71" w:rsidRPr="007C4E71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Sploh ne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F220B1D" w14:textId="77777777" w:rsidR="007C4E71" w:rsidRPr="007C4E71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F220B1E" w14:textId="77777777" w:rsidR="007C4E71" w:rsidRPr="007C4E71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F220B1F" w14:textId="77777777" w:rsidR="007C4E71" w:rsidRPr="007C4E71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F220B20" w14:textId="77777777" w:rsidR="007C4E71" w:rsidRPr="007C4E71" w:rsidRDefault="007C4E71" w:rsidP="005D7DF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5</w:t>
            </w:r>
          </w:p>
          <w:p w14:paraId="5F220B21" w14:textId="77777777" w:rsidR="007C4E71" w:rsidRPr="007C4E71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Povsem</w:t>
            </w:r>
          </w:p>
        </w:tc>
      </w:tr>
      <w:tr w:rsidR="007C4E71" w:rsidRPr="00EE5754" w14:paraId="5F220B29" w14:textId="77777777" w:rsidTr="007C4E71">
        <w:tc>
          <w:tcPr>
            <w:tcW w:w="3256" w:type="dxa"/>
            <w:shd w:val="clear" w:color="auto" w:fill="FFFFFF" w:themeFill="background1"/>
          </w:tcPr>
          <w:p w14:paraId="5F220B23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24" w14:textId="77777777" w:rsidR="007C4E71" w:rsidRPr="00EE5754" w:rsidRDefault="007C4E71" w:rsidP="005D7DF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25" w14:textId="77777777" w:rsidR="007C4E71" w:rsidRPr="00EE5754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26" w14:textId="77777777" w:rsidR="007C4E71" w:rsidRPr="00EE5754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27" w14:textId="77777777" w:rsidR="007C4E71" w:rsidRPr="00EE5754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28" w14:textId="77777777" w:rsidR="007C4E71" w:rsidRPr="00EE5754" w:rsidRDefault="007C4E71" w:rsidP="005D7DF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</w:tr>
      <w:tr w:rsidR="007C4E71" w:rsidRPr="00EE5754" w14:paraId="5F220B30" w14:textId="77777777" w:rsidTr="007C4E71">
        <w:tc>
          <w:tcPr>
            <w:tcW w:w="3256" w:type="dxa"/>
            <w:shd w:val="clear" w:color="auto" w:fill="FFFFFF" w:themeFill="background1"/>
          </w:tcPr>
          <w:p w14:paraId="5F220B2A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2B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2C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2D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2E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2F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</w:tr>
      <w:tr w:rsidR="007C4E71" w:rsidRPr="00EE5754" w14:paraId="5F220B37" w14:textId="77777777" w:rsidTr="007C4E71">
        <w:tc>
          <w:tcPr>
            <w:tcW w:w="3256" w:type="dxa"/>
            <w:shd w:val="clear" w:color="auto" w:fill="FFFFFF" w:themeFill="background1"/>
          </w:tcPr>
          <w:p w14:paraId="5F220B31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32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33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34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35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36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</w:tr>
      <w:tr w:rsidR="007C4E71" w:rsidRPr="00EE5754" w14:paraId="5F220B3E" w14:textId="77777777" w:rsidTr="007C4E71">
        <w:tc>
          <w:tcPr>
            <w:tcW w:w="3256" w:type="dxa"/>
            <w:shd w:val="clear" w:color="auto" w:fill="FFFFFF" w:themeFill="background1"/>
          </w:tcPr>
          <w:p w14:paraId="5F220B38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39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3A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3B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3C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3D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</w:tr>
      <w:tr w:rsidR="007C4E71" w:rsidRPr="00EE5754" w14:paraId="5F220B45" w14:textId="77777777" w:rsidTr="007C4E71">
        <w:tc>
          <w:tcPr>
            <w:tcW w:w="3256" w:type="dxa"/>
            <w:shd w:val="clear" w:color="auto" w:fill="FFFFFF" w:themeFill="background1"/>
          </w:tcPr>
          <w:p w14:paraId="5F220B3F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40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41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42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43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44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</w:tr>
      <w:tr w:rsidR="007C4E71" w:rsidRPr="00EE5754" w14:paraId="5F220B4C" w14:textId="77777777" w:rsidTr="007C4E71">
        <w:tc>
          <w:tcPr>
            <w:tcW w:w="3256" w:type="dxa"/>
            <w:shd w:val="clear" w:color="auto" w:fill="FFFFFF" w:themeFill="background1"/>
          </w:tcPr>
          <w:p w14:paraId="5F220B46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47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48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49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4A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4B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5</w:t>
            </w:r>
          </w:p>
        </w:tc>
      </w:tr>
    </w:tbl>
    <w:p w14:paraId="5F220B4D" w14:textId="77777777" w:rsidR="007C4E71" w:rsidRPr="007C4E71" w:rsidRDefault="007C4E71" w:rsidP="002213A9">
      <w:pPr>
        <w:jc w:val="both"/>
        <w:rPr>
          <w:rFonts w:ascii="Verdana" w:hAnsi="Verdana"/>
          <w:bCs/>
          <w:color w:val="0070C0"/>
        </w:rPr>
      </w:pPr>
    </w:p>
    <w:p w14:paraId="5F220B4E" w14:textId="77777777" w:rsidR="002213A9" w:rsidRPr="007C4E71" w:rsidRDefault="002213A9" w:rsidP="002213A9">
      <w:pPr>
        <w:ind w:left="0" w:firstLine="0"/>
        <w:rPr>
          <w:rFonts w:ascii="Verdana" w:eastAsia="Times New Roman" w:hAnsi="Verdana" w:cs="Times New Roman"/>
          <w:b/>
          <w:bCs/>
          <w:color w:val="0070C0"/>
        </w:rPr>
      </w:pPr>
    </w:p>
    <w:p w14:paraId="5F220B4F" w14:textId="77777777" w:rsidR="002213A9" w:rsidRPr="007C4E71" w:rsidRDefault="002213A9" w:rsidP="002213A9">
      <w:pPr>
        <w:ind w:left="0" w:firstLine="0"/>
        <w:rPr>
          <w:rFonts w:ascii="Verdana" w:eastAsia="Times New Roman" w:hAnsi="Verdana" w:cs="Times New Roman"/>
          <w:b/>
          <w:bCs/>
          <w:color w:val="0070C0"/>
        </w:rPr>
      </w:pPr>
      <w:r w:rsidRPr="007C4E71">
        <w:rPr>
          <w:rFonts w:ascii="Verdana" w:eastAsia="Times New Roman" w:hAnsi="Verdana" w:cs="Times New Roman"/>
          <w:b/>
          <w:bCs/>
          <w:color w:val="0070C0"/>
        </w:rPr>
        <w:t>Kako ocenjujete dostopnost vodje izobraževanja odraslih …</w:t>
      </w:r>
    </w:p>
    <w:p w14:paraId="5F220B50" w14:textId="77777777" w:rsidR="002213A9" w:rsidRPr="007C4E71" w:rsidRDefault="002213A9" w:rsidP="002213A9">
      <w:pPr>
        <w:ind w:left="0" w:firstLine="0"/>
        <w:rPr>
          <w:rFonts w:ascii="Verdana" w:eastAsia="Times New Roman" w:hAnsi="Verdana" w:cs="Times New Roman"/>
          <w:b/>
          <w:bCs/>
          <w:color w:val="0070C0"/>
        </w:rPr>
      </w:pPr>
    </w:p>
    <w:p w14:paraId="5F220B51" w14:textId="77777777" w:rsidR="002213A9" w:rsidRPr="007C4E71" w:rsidRDefault="002213A9" w:rsidP="002213A9">
      <w:pPr>
        <w:numPr>
          <w:ilvl w:val="0"/>
          <w:numId w:val="25"/>
        </w:numPr>
        <w:suppressAutoHyphens/>
        <w:jc w:val="both"/>
        <w:rPr>
          <w:rFonts w:ascii="Verdana" w:hAnsi="Verdana"/>
          <w:bCs/>
          <w:color w:val="0070C0"/>
        </w:rPr>
      </w:pPr>
      <w:r w:rsidRPr="007C4E71">
        <w:rPr>
          <w:rFonts w:ascii="Verdana" w:hAnsi="Verdana"/>
          <w:bCs/>
          <w:color w:val="0070C0"/>
        </w:rPr>
        <w:t>Sploh ni dostopen.</w:t>
      </w:r>
    </w:p>
    <w:p w14:paraId="5F220B52" w14:textId="77777777" w:rsidR="002213A9" w:rsidRPr="007C4E71" w:rsidRDefault="002213A9" w:rsidP="002213A9">
      <w:pPr>
        <w:numPr>
          <w:ilvl w:val="0"/>
          <w:numId w:val="25"/>
        </w:numPr>
        <w:suppressAutoHyphens/>
        <w:jc w:val="both"/>
        <w:rPr>
          <w:rFonts w:ascii="Verdana" w:hAnsi="Verdana"/>
          <w:bCs/>
          <w:color w:val="0070C0"/>
        </w:rPr>
      </w:pPr>
      <w:r w:rsidRPr="007C4E71">
        <w:rPr>
          <w:rFonts w:ascii="Verdana" w:hAnsi="Verdana"/>
          <w:bCs/>
          <w:color w:val="0070C0"/>
        </w:rPr>
        <w:t>Zelo redko je dostopen.</w:t>
      </w:r>
    </w:p>
    <w:p w14:paraId="5F220B53" w14:textId="77777777" w:rsidR="002213A9" w:rsidRPr="007C4E71" w:rsidRDefault="002213A9" w:rsidP="002213A9">
      <w:pPr>
        <w:numPr>
          <w:ilvl w:val="0"/>
          <w:numId w:val="25"/>
        </w:numPr>
        <w:suppressAutoHyphens/>
        <w:jc w:val="both"/>
        <w:rPr>
          <w:rFonts w:ascii="Verdana" w:hAnsi="Verdana"/>
          <w:bCs/>
          <w:color w:val="0070C0"/>
        </w:rPr>
      </w:pPr>
      <w:r w:rsidRPr="007C4E71">
        <w:rPr>
          <w:rFonts w:ascii="Verdana" w:hAnsi="Verdana"/>
          <w:bCs/>
          <w:color w:val="0070C0"/>
        </w:rPr>
        <w:t>Na voljo je ob uradnih urah.</w:t>
      </w:r>
    </w:p>
    <w:p w14:paraId="5F220B54" w14:textId="77777777" w:rsidR="002213A9" w:rsidRPr="007C4E71" w:rsidRDefault="002213A9" w:rsidP="002213A9">
      <w:pPr>
        <w:numPr>
          <w:ilvl w:val="0"/>
          <w:numId w:val="25"/>
        </w:numPr>
        <w:suppressAutoHyphens/>
        <w:jc w:val="both"/>
        <w:rPr>
          <w:rFonts w:ascii="Verdana" w:hAnsi="Verdana"/>
          <w:bCs/>
          <w:color w:val="0070C0"/>
        </w:rPr>
      </w:pPr>
      <w:r w:rsidRPr="007C4E71">
        <w:rPr>
          <w:rFonts w:ascii="Verdana" w:hAnsi="Verdana"/>
          <w:bCs/>
          <w:color w:val="0070C0"/>
        </w:rPr>
        <w:t>Vedno je na voljo, kadar ga potrebujem.</w:t>
      </w:r>
    </w:p>
    <w:p w14:paraId="5F220B55" w14:textId="77777777" w:rsidR="002213A9" w:rsidRPr="007C4E71" w:rsidRDefault="002213A9" w:rsidP="002213A9">
      <w:pPr>
        <w:numPr>
          <w:ilvl w:val="0"/>
          <w:numId w:val="25"/>
        </w:numPr>
        <w:suppressAutoHyphens/>
        <w:jc w:val="both"/>
        <w:rPr>
          <w:rFonts w:ascii="Verdana" w:hAnsi="Verdana"/>
          <w:bCs/>
          <w:color w:val="0070C0"/>
        </w:rPr>
      </w:pPr>
      <w:r w:rsidRPr="007C4E71">
        <w:rPr>
          <w:rFonts w:ascii="Verdana" w:hAnsi="Verdana"/>
          <w:bCs/>
          <w:color w:val="0070C0"/>
        </w:rPr>
        <w:t>Še nikoli ga nisem potreboval.</w:t>
      </w:r>
    </w:p>
    <w:p w14:paraId="5F220B56" w14:textId="77777777" w:rsidR="002213A9" w:rsidRDefault="002213A9" w:rsidP="002213A9">
      <w:pPr>
        <w:ind w:left="360" w:firstLine="0"/>
        <w:jc w:val="both"/>
        <w:rPr>
          <w:rFonts w:ascii="Verdana" w:hAnsi="Verdana"/>
          <w:bCs/>
          <w:color w:val="0070C0"/>
        </w:rPr>
      </w:pPr>
    </w:p>
    <w:p w14:paraId="5F220B57" w14:textId="77777777" w:rsidR="007C4E71" w:rsidRPr="007C4E71" w:rsidRDefault="007C4E71" w:rsidP="002213A9">
      <w:pPr>
        <w:ind w:left="360" w:firstLine="0"/>
        <w:jc w:val="both"/>
        <w:rPr>
          <w:rFonts w:ascii="Verdana" w:hAnsi="Verdana"/>
          <w:bCs/>
          <w:color w:val="0070C0"/>
        </w:rPr>
      </w:pPr>
    </w:p>
    <w:p w14:paraId="5F220B58" w14:textId="77777777" w:rsidR="002213A9" w:rsidRDefault="002213A9" w:rsidP="007C4E71">
      <w:pPr>
        <w:ind w:left="0" w:firstLine="0"/>
        <w:jc w:val="both"/>
        <w:rPr>
          <w:rFonts w:ascii="Verdana" w:hAnsi="Verdana"/>
          <w:b/>
          <w:bCs/>
          <w:color w:val="0070C0"/>
        </w:rPr>
      </w:pPr>
      <w:r w:rsidRPr="007C4E71">
        <w:rPr>
          <w:rFonts w:ascii="Verdana" w:hAnsi="Verdana"/>
          <w:b/>
          <w:bCs/>
          <w:color w:val="0070C0"/>
        </w:rPr>
        <w:t>Koliko se strinjate z naslednjimi trditvami …</w:t>
      </w:r>
    </w:p>
    <w:p w14:paraId="5F220B59" w14:textId="77777777" w:rsidR="007C4E71" w:rsidRPr="007C4E71" w:rsidRDefault="007C4E71" w:rsidP="007C4E71">
      <w:pPr>
        <w:ind w:left="0" w:firstLine="0"/>
        <w:jc w:val="both"/>
        <w:rPr>
          <w:rFonts w:ascii="Verdana" w:hAnsi="Verdana"/>
          <w:b/>
          <w:bCs/>
          <w:color w:val="0070C0"/>
        </w:rPr>
      </w:pPr>
    </w:p>
    <w:tbl>
      <w:tblPr>
        <w:tblStyle w:val="TableGrid"/>
        <w:tblW w:w="90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701"/>
        <w:gridCol w:w="1701"/>
      </w:tblGrid>
      <w:tr w:rsidR="007C4E71" w:rsidRPr="007C4E71" w14:paraId="5F220B5E" w14:textId="77777777" w:rsidTr="007C4E71">
        <w:trPr>
          <w:tblHeader/>
        </w:trPr>
        <w:tc>
          <w:tcPr>
            <w:tcW w:w="4248" w:type="dxa"/>
            <w:shd w:val="clear" w:color="auto" w:fill="BDD6EE" w:themeFill="accent1" w:themeFillTint="66"/>
          </w:tcPr>
          <w:p w14:paraId="5F220B5A" w14:textId="77777777" w:rsidR="007C4E71" w:rsidRPr="007C4E71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5F220B5B" w14:textId="77777777" w:rsidR="007C4E71" w:rsidRPr="007C4E71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Sploh se ne strinjam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F220B5C" w14:textId="77777777" w:rsidR="007C4E71" w:rsidRPr="007C4E71" w:rsidRDefault="007C4E71" w:rsidP="007C4E71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Deloma se strinjam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F220B5D" w14:textId="77777777" w:rsidR="007C4E71" w:rsidRPr="007C4E71" w:rsidRDefault="007C4E71" w:rsidP="007C4E71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7C4E71">
              <w:rPr>
                <w:rFonts w:ascii="Verdana" w:hAnsi="Verdana"/>
                <w:bCs/>
                <w:color w:val="0070C0"/>
              </w:rPr>
              <w:t>Zelo se strinjam</w:t>
            </w:r>
          </w:p>
        </w:tc>
      </w:tr>
      <w:tr w:rsidR="007C4E71" w:rsidRPr="00EE5754" w14:paraId="5F220B63" w14:textId="77777777" w:rsidTr="007C4E71">
        <w:tc>
          <w:tcPr>
            <w:tcW w:w="4248" w:type="dxa"/>
            <w:shd w:val="clear" w:color="auto" w:fill="FFFFFF" w:themeFill="background1"/>
          </w:tcPr>
          <w:p w14:paraId="5F220B5F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417" w:type="dxa"/>
            <w:shd w:val="clear" w:color="auto" w:fill="FFFFFF" w:themeFill="background1"/>
          </w:tcPr>
          <w:p w14:paraId="5F220B60" w14:textId="77777777" w:rsidR="007C4E71" w:rsidRPr="00EE5754" w:rsidRDefault="007C4E71" w:rsidP="005D7DF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61" w14:textId="77777777" w:rsidR="007C4E71" w:rsidRPr="00EE5754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62" w14:textId="77777777" w:rsidR="007C4E71" w:rsidRPr="00EE5754" w:rsidRDefault="007C4E71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</w:tr>
      <w:tr w:rsidR="007C4E71" w:rsidRPr="00EE5754" w14:paraId="5F220B68" w14:textId="77777777" w:rsidTr="007C4E71">
        <w:tc>
          <w:tcPr>
            <w:tcW w:w="4248" w:type="dxa"/>
            <w:shd w:val="clear" w:color="auto" w:fill="FFFFFF" w:themeFill="background1"/>
          </w:tcPr>
          <w:p w14:paraId="5F220B64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417" w:type="dxa"/>
            <w:shd w:val="clear" w:color="auto" w:fill="FFFFFF" w:themeFill="background1"/>
          </w:tcPr>
          <w:p w14:paraId="5F220B65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66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67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</w:tr>
      <w:tr w:rsidR="007C4E71" w:rsidRPr="00EE5754" w14:paraId="5F220B6D" w14:textId="77777777" w:rsidTr="007C4E71">
        <w:tc>
          <w:tcPr>
            <w:tcW w:w="4248" w:type="dxa"/>
            <w:shd w:val="clear" w:color="auto" w:fill="FFFFFF" w:themeFill="background1"/>
          </w:tcPr>
          <w:p w14:paraId="5F220B69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417" w:type="dxa"/>
            <w:shd w:val="clear" w:color="auto" w:fill="FFFFFF" w:themeFill="background1"/>
          </w:tcPr>
          <w:p w14:paraId="5F220B6A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6B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6C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</w:tr>
      <w:tr w:rsidR="007C4E71" w:rsidRPr="00EE5754" w14:paraId="5F220B72" w14:textId="77777777" w:rsidTr="007C4E71">
        <w:tc>
          <w:tcPr>
            <w:tcW w:w="4248" w:type="dxa"/>
            <w:shd w:val="clear" w:color="auto" w:fill="FFFFFF" w:themeFill="background1"/>
          </w:tcPr>
          <w:p w14:paraId="5F220B6E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417" w:type="dxa"/>
            <w:shd w:val="clear" w:color="auto" w:fill="FFFFFF" w:themeFill="background1"/>
          </w:tcPr>
          <w:p w14:paraId="5F220B6F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70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71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</w:tr>
      <w:tr w:rsidR="007C4E71" w:rsidRPr="00EE5754" w14:paraId="5F220B77" w14:textId="77777777" w:rsidTr="007C4E71">
        <w:tc>
          <w:tcPr>
            <w:tcW w:w="4248" w:type="dxa"/>
            <w:shd w:val="clear" w:color="auto" w:fill="FFFFFF" w:themeFill="background1"/>
          </w:tcPr>
          <w:p w14:paraId="5F220B73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417" w:type="dxa"/>
            <w:shd w:val="clear" w:color="auto" w:fill="FFFFFF" w:themeFill="background1"/>
          </w:tcPr>
          <w:p w14:paraId="5F220B74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75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76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</w:tr>
      <w:tr w:rsidR="007C4E71" w:rsidRPr="00EE5754" w14:paraId="5F220B7C" w14:textId="77777777" w:rsidTr="007C4E71">
        <w:tc>
          <w:tcPr>
            <w:tcW w:w="4248" w:type="dxa"/>
            <w:shd w:val="clear" w:color="auto" w:fill="FFFFFF" w:themeFill="background1"/>
          </w:tcPr>
          <w:p w14:paraId="5F220B78" w14:textId="77777777" w:rsidR="007C4E71" w:rsidRPr="00EE5754" w:rsidRDefault="007C4E71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…</w:t>
            </w:r>
          </w:p>
        </w:tc>
        <w:tc>
          <w:tcPr>
            <w:tcW w:w="1417" w:type="dxa"/>
            <w:shd w:val="clear" w:color="auto" w:fill="FFFFFF" w:themeFill="background1"/>
          </w:tcPr>
          <w:p w14:paraId="5F220B79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7A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20B7B" w14:textId="77777777" w:rsidR="007C4E71" w:rsidRPr="00EE5754" w:rsidRDefault="007C4E71" w:rsidP="005D7DF2">
            <w:pPr>
              <w:jc w:val="center"/>
              <w:rPr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3</w:t>
            </w:r>
          </w:p>
        </w:tc>
      </w:tr>
    </w:tbl>
    <w:p w14:paraId="5F220B7D" w14:textId="77777777" w:rsidR="002213A9" w:rsidRPr="007C4E71" w:rsidRDefault="002213A9" w:rsidP="007C4E71">
      <w:pPr>
        <w:ind w:left="0" w:firstLine="0"/>
        <w:jc w:val="both"/>
        <w:rPr>
          <w:rFonts w:ascii="Verdana" w:hAnsi="Verdana"/>
          <w:bCs/>
          <w:color w:val="0070C0"/>
        </w:rPr>
      </w:pPr>
    </w:p>
    <w:p w14:paraId="5F220B7E" w14:textId="77777777" w:rsidR="002213A9" w:rsidRPr="007C4E71" w:rsidRDefault="002213A9" w:rsidP="007C4E71">
      <w:pPr>
        <w:ind w:left="0" w:firstLine="0"/>
        <w:jc w:val="both"/>
        <w:rPr>
          <w:rFonts w:ascii="Verdana" w:hAnsi="Verdana"/>
          <w:b/>
          <w:bCs/>
          <w:color w:val="0070C0"/>
        </w:rPr>
      </w:pPr>
      <w:r w:rsidRPr="007C4E71">
        <w:rPr>
          <w:rFonts w:ascii="Verdana" w:hAnsi="Verdana"/>
          <w:b/>
          <w:bCs/>
          <w:color w:val="0070C0"/>
        </w:rPr>
        <w:t>Kako ste zadovoljni z naslednjim:</w:t>
      </w:r>
    </w:p>
    <w:p w14:paraId="5F220B7F" w14:textId="77777777" w:rsidR="002213A9" w:rsidRDefault="002213A9" w:rsidP="002213A9">
      <w:pPr>
        <w:ind w:left="360" w:firstLine="0"/>
        <w:jc w:val="both"/>
        <w:rPr>
          <w:rFonts w:ascii="Verdana" w:hAnsi="Verdana"/>
          <w:bCs/>
          <w:color w:val="4F81BD"/>
        </w:rPr>
      </w:pPr>
    </w:p>
    <w:tbl>
      <w:tblPr>
        <w:tblStyle w:val="TableGrid"/>
        <w:tblW w:w="90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992"/>
        <w:gridCol w:w="992"/>
        <w:gridCol w:w="992"/>
      </w:tblGrid>
      <w:tr w:rsidR="0085602D" w:rsidRPr="00EE5754" w14:paraId="5F220B86" w14:textId="77777777" w:rsidTr="009B3086">
        <w:trPr>
          <w:tblHeader/>
        </w:trPr>
        <w:tc>
          <w:tcPr>
            <w:tcW w:w="3681" w:type="dxa"/>
            <w:shd w:val="clear" w:color="auto" w:fill="BDD6EE" w:themeFill="accent1" w:themeFillTint="66"/>
          </w:tcPr>
          <w:p w14:paraId="5F220B80" w14:textId="77777777" w:rsidR="0085602D" w:rsidRPr="00EE5754" w:rsidRDefault="0085602D" w:rsidP="005D7DF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5F220B81" w14:textId="77777777" w:rsidR="0085602D" w:rsidRPr="009B3086" w:rsidRDefault="0085602D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proofErr w:type="spellStart"/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Neza</w:t>
            </w:r>
            <w:proofErr w:type="spellEnd"/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-dovoljen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F220B82" w14:textId="77777777" w:rsidR="0085602D" w:rsidRPr="009B3086" w:rsidRDefault="009B3086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 xml:space="preserve">Ne posebno </w:t>
            </w:r>
            <w:proofErr w:type="spellStart"/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zado</w:t>
            </w:r>
            <w:r w:rsidR="0085602D"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vo</w:t>
            </w: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-</w:t>
            </w:r>
            <w:r w:rsidR="0085602D"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ljen</w:t>
            </w:r>
            <w:proofErr w:type="spellEnd"/>
          </w:p>
        </w:tc>
        <w:tc>
          <w:tcPr>
            <w:tcW w:w="992" w:type="dxa"/>
            <w:shd w:val="clear" w:color="auto" w:fill="BDD6EE" w:themeFill="accent1" w:themeFillTint="66"/>
          </w:tcPr>
          <w:p w14:paraId="5F220B83" w14:textId="77777777" w:rsidR="0085602D" w:rsidRPr="009B3086" w:rsidRDefault="0085602D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proofErr w:type="spellStart"/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Zado</w:t>
            </w:r>
            <w:proofErr w:type="spellEnd"/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-voljen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5F220B84" w14:textId="77777777" w:rsidR="0085602D" w:rsidRPr="009B3086" w:rsidRDefault="0085602D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 xml:space="preserve">Zelo </w:t>
            </w:r>
            <w:proofErr w:type="spellStart"/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zado</w:t>
            </w:r>
            <w:proofErr w:type="spellEnd"/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-voljen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5F220B85" w14:textId="77777777" w:rsidR="0085602D" w:rsidRPr="009B3086" w:rsidRDefault="0085602D" w:rsidP="005D7D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Ne vem</w:t>
            </w:r>
          </w:p>
        </w:tc>
      </w:tr>
      <w:tr w:rsidR="000410BE" w:rsidRPr="0085602D" w14:paraId="5F220B8D" w14:textId="77777777" w:rsidTr="00947F1C">
        <w:tc>
          <w:tcPr>
            <w:tcW w:w="3681" w:type="dxa"/>
            <w:shd w:val="clear" w:color="auto" w:fill="FFFFFF" w:themeFill="background1"/>
          </w:tcPr>
          <w:p w14:paraId="5F220B87" w14:textId="77777777" w:rsidR="000410BE" w:rsidRPr="0085602D" w:rsidRDefault="000410BE" w:rsidP="007C4E71">
            <w:pPr>
              <w:pStyle w:val="ListParagraph"/>
              <w:numPr>
                <w:ilvl w:val="0"/>
                <w:numId w:val="28"/>
              </w:numPr>
              <w:ind w:left="313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color w:val="0070C0"/>
              </w:rPr>
              <w:t>učnim gradivom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88" w14:textId="77777777" w:rsidR="000410BE" w:rsidRPr="0085602D" w:rsidRDefault="000410BE" w:rsidP="007C4E71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F220B89" w14:textId="77777777" w:rsidR="000410BE" w:rsidRPr="0085602D" w:rsidRDefault="000410BE" w:rsidP="007C4E71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B8A" w14:textId="77777777" w:rsidR="000410BE" w:rsidRPr="0085602D" w:rsidRDefault="000410BE" w:rsidP="007C4E71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B8B" w14:textId="77777777" w:rsidR="000410BE" w:rsidRPr="00EE5754" w:rsidRDefault="000410BE" w:rsidP="00081BA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F220B8C" w14:textId="77777777" w:rsidR="000410BE" w:rsidRPr="00EE5754" w:rsidRDefault="000410BE" w:rsidP="00081BA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0410BE" w:rsidRPr="0085602D" w14:paraId="5F220B94" w14:textId="77777777" w:rsidTr="00947F1C">
        <w:tc>
          <w:tcPr>
            <w:tcW w:w="3681" w:type="dxa"/>
            <w:shd w:val="clear" w:color="auto" w:fill="FFFFFF" w:themeFill="background1"/>
          </w:tcPr>
          <w:p w14:paraId="5F220B8E" w14:textId="77777777" w:rsidR="000410BE" w:rsidRPr="0085602D" w:rsidRDefault="000410BE" w:rsidP="007C4E71">
            <w:pPr>
              <w:pStyle w:val="ListParagraph"/>
              <w:numPr>
                <w:ilvl w:val="0"/>
                <w:numId w:val="28"/>
              </w:numPr>
              <w:ind w:left="313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color w:val="0070C0"/>
              </w:rPr>
              <w:t>obveščanjem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8F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F220B90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B91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B92" w14:textId="77777777" w:rsidR="000410BE" w:rsidRPr="00EE5754" w:rsidRDefault="000410BE" w:rsidP="00081BA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F220B93" w14:textId="77777777" w:rsidR="000410BE" w:rsidRPr="00EE5754" w:rsidRDefault="000410BE" w:rsidP="00081BA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0410BE" w:rsidRPr="0085602D" w14:paraId="5F220B9B" w14:textId="77777777" w:rsidTr="00947F1C">
        <w:tc>
          <w:tcPr>
            <w:tcW w:w="3681" w:type="dxa"/>
            <w:shd w:val="clear" w:color="auto" w:fill="FFFFFF" w:themeFill="background1"/>
          </w:tcPr>
          <w:p w14:paraId="5F220B95" w14:textId="77777777" w:rsidR="000410BE" w:rsidRPr="0085602D" w:rsidRDefault="000410BE" w:rsidP="007C4E71">
            <w:pPr>
              <w:pStyle w:val="ListParagraph"/>
              <w:numPr>
                <w:ilvl w:val="0"/>
                <w:numId w:val="28"/>
              </w:numPr>
              <w:ind w:left="313"/>
              <w:rPr>
                <w:rFonts w:ascii="Verdana" w:hAnsi="Verdana"/>
                <w:color w:val="0070C0"/>
              </w:rPr>
            </w:pPr>
            <w:r w:rsidRPr="009B3086">
              <w:rPr>
                <w:rFonts w:ascii="Verdana" w:hAnsi="Verdana"/>
                <w:color w:val="0070C0"/>
              </w:rPr>
              <w:t>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96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F220B97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B98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B99" w14:textId="77777777" w:rsidR="000410BE" w:rsidRPr="00EE5754" w:rsidRDefault="000410BE" w:rsidP="00081BA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F220B9A" w14:textId="77777777" w:rsidR="000410BE" w:rsidRPr="00EE5754" w:rsidRDefault="000410BE" w:rsidP="00081BA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0410BE" w:rsidRPr="0085602D" w14:paraId="5F220BA2" w14:textId="77777777" w:rsidTr="00947F1C">
        <w:tc>
          <w:tcPr>
            <w:tcW w:w="3681" w:type="dxa"/>
            <w:shd w:val="clear" w:color="auto" w:fill="FFFFFF" w:themeFill="background1"/>
          </w:tcPr>
          <w:p w14:paraId="5F220B9C" w14:textId="77777777" w:rsidR="000410BE" w:rsidRPr="0085602D" w:rsidRDefault="000410BE" w:rsidP="007C4E71">
            <w:pPr>
              <w:pStyle w:val="ListParagraph"/>
              <w:numPr>
                <w:ilvl w:val="0"/>
                <w:numId w:val="28"/>
              </w:numPr>
              <w:ind w:left="313"/>
              <w:rPr>
                <w:rFonts w:ascii="Verdana" w:hAnsi="Verdana"/>
                <w:color w:val="0070C0"/>
              </w:rPr>
            </w:pPr>
            <w:r w:rsidRPr="009B3086">
              <w:rPr>
                <w:rFonts w:ascii="Verdana" w:hAnsi="Verdana"/>
                <w:color w:val="0070C0"/>
              </w:rPr>
              <w:t>…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9D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F220B9E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B9F" w14:textId="77777777" w:rsidR="000410BE" w:rsidRPr="0085602D" w:rsidRDefault="000410BE" w:rsidP="007C4E71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5F220BA0" w14:textId="77777777" w:rsidR="000410BE" w:rsidRPr="00EE5754" w:rsidRDefault="000410BE" w:rsidP="00081BA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F220BA1" w14:textId="77777777" w:rsidR="000410BE" w:rsidRPr="00EE5754" w:rsidRDefault="000410BE" w:rsidP="00081BA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</w:tbl>
    <w:p w14:paraId="5F220BA3" w14:textId="77777777" w:rsidR="002213A9" w:rsidRDefault="002213A9" w:rsidP="002213A9">
      <w:pPr>
        <w:ind w:left="360" w:firstLine="0"/>
        <w:jc w:val="both"/>
        <w:rPr>
          <w:rFonts w:ascii="Verdana" w:hAnsi="Verdana"/>
          <w:color w:val="0070C0"/>
        </w:rPr>
      </w:pPr>
    </w:p>
    <w:p w14:paraId="5F220BA4" w14:textId="77777777" w:rsidR="0085602D" w:rsidRPr="0085602D" w:rsidRDefault="0085602D" w:rsidP="002213A9">
      <w:pPr>
        <w:ind w:left="360" w:firstLine="0"/>
        <w:jc w:val="both"/>
        <w:rPr>
          <w:rFonts w:ascii="Verdana" w:hAnsi="Verdana"/>
          <w:color w:val="0070C0"/>
        </w:rPr>
      </w:pPr>
    </w:p>
    <w:p w14:paraId="5F220BA5" w14:textId="77777777" w:rsidR="002213A9" w:rsidRPr="0085602D" w:rsidRDefault="002213A9" w:rsidP="0085602D">
      <w:pPr>
        <w:ind w:left="0" w:firstLine="0"/>
        <w:jc w:val="both"/>
        <w:rPr>
          <w:rFonts w:ascii="Verdana" w:hAnsi="Verdana"/>
          <w:b/>
          <w:bCs/>
          <w:color w:val="0070C0"/>
        </w:rPr>
      </w:pPr>
      <w:r w:rsidRPr="0085602D">
        <w:rPr>
          <w:rFonts w:ascii="Verdana" w:hAnsi="Verdana"/>
          <w:b/>
          <w:bCs/>
          <w:color w:val="0070C0"/>
        </w:rPr>
        <w:t>Kakšna je po vašem mnenju …</w:t>
      </w:r>
    </w:p>
    <w:p w14:paraId="5F220BA6" w14:textId="77777777" w:rsidR="002213A9" w:rsidRPr="009B3086" w:rsidRDefault="002213A9" w:rsidP="002213A9">
      <w:pPr>
        <w:ind w:left="360" w:firstLine="0"/>
        <w:jc w:val="both"/>
        <w:rPr>
          <w:rFonts w:ascii="Verdana" w:hAnsi="Verdana"/>
          <w:bCs/>
          <w:color w:val="0070C0"/>
        </w:rPr>
      </w:pPr>
    </w:p>
    <w:tbl>
      <w:tblPr>
        <w:tblStyle w:val="TableGrid"/>
        <w:tblW w:w="90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1275"/>
        <w:gridCol w:w="1134"/>
        <w:gridCol w:w="1134"/>
      </w:tblGrid>
      <w:tr w:rsidR="009B3086" w:rsidRPr="00EE5754" w14:paraId="5F220BAD" w14:textId="77777777" w:rsidTr="009B3086">
        <w:trPr>
          <w:tblHeader/>
        </w:trPr>
        <w:tc>
          <w:tcPr>
            <w:tcW w:w="2972" w:type="dxa"/>
            <w:shd w:val="clear" w:color="auto" w:fill="BDD6EE" w:themeFill="accent1" w:themeFillTint="66"/>
          </w:tcPr>
          <w:p w14:paraId="5F220BA7" w14:textId="77777777" w:rsidR="009B3086" w:rsidRPr="00EE5754" w:rsidRDefault="009B3086" w:rsidP="008F72C2">
            <w:pPr>
              <w:ind w:left="0" w:firstLine="0"/>
              <w:jc w:val="both"/>
              <w:rPr>
                <w:rFonts w:ascii="Verdana" w:hAnsi="Verdana"/>
                <w:bCs/>
                <w:color w:val="0070C0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5F220BA8" w14:textId="77777777" w:rsidR="009B3086" w:rsidRPr="009B3086" w:rsidRDefault="009B3086" w:rsidP="008F72C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Neustrezna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F220BA9" w14:textId="77777777" w:rsidR="009B3086" w:rsidRPr="009B3086" w:rsidRDefault="009B3086" w:rsidP="008F72C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Manj ustrezna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F220BAA" w14:textId="77777777" w:rsidR="009B3086" w:rsidRPr="009B3086" w:rsidRDefault="009B3086" w:rsidP="008F72C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Ustrezna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F220BAB" w14:textId="77777777" w:rsidR="009B3086" w:rsidRPr="009B3086" w:rsidRDefault="009B3086" w:rsidP="009B3086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Zelo ustrezna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F220BAC" w14:textId="77777777" w:rsidR="009B3086" w:rsidRPr="009B3086" w:rsidRDefault="009B3086" w:rsidP="008F72C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1"/>
                <w:szCs w:val="21"/>
              </w:rPr>
            </w:pPr>
            <w:r w:rsidRPr="009B3086">
              <w:rPr>
                <w:rFonts w:ascii="Verdana" w:hAnsi="Verdana"/>
                <w:bCs/>
                <w:color w:val="0070C0"/>
                <w:sz w:val="21"/>
                <w:szCs w:val="21"/>
              </w:rPr>
              <w:t>Ne vem/ne morem oceniti</w:t>
            </w:r>
          </w:p>
        </w:tc>
      </w:tr>
      <w:tr w:rsidR="000410BE" w:rsidRPr="0085602D" w14:paraId="5F220BB4" w14:textId="77777777" w:rsidTr="00947F1C">
        <w:tc>
          <w:tcPr>
            <w:tcW w:w="2972" w:type="dxa"/>
            <w:shd w:val="clear" w:color="auto" w:fill="FFFFFF" w:themeFill="background1"/>
          </w:tcPr>
          <w:p w14:paraId="5F220BAE" w14:textId="77777777" w:rsidR="000410BE" w:rsidRPr="009B3086" w:rsidRDefault="000410BE" w:rsidP="009B3086">
            <w:pPr>
              <w:rPr>
                <w:rFonts w:ascii="Verdana" w:hAnsi="Verdana"/>
                <w:color w:val="0070C0"/>
              </w:rPr>
            </w:pPr>
            <w:r w:rsidRPr="009B3086">
              <w:rPr>
                <w:rFonts w:ascii="Verdana" w:hAnsi="Verdana"/>
                <w:color w:val="0070C0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5F220BAF" w14:textId="77777777" w:rsidR="000410BE" w:rsidRPr="0085602D" w:rsidRDefault="000410BE" w:rsidP="008F72C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B0" w14:textId="77777777" w:rsidR="000410BE" w:rsidRPr="0085602D" w:rsidRDefault="000410BE" w:rsidP="008F72C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B1" w14:textId="77777777" w:rsidR="000410BE" w:rsidRPr="0085602D" w:rsidRDefault="000410BE" w:rsidP="008F72C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B2" w14:textId="77777777" w:rsidR="000410BE" w:rsidRPr="00EE5754" w:rsidRDefault="000410BE" w:rsidP="00081BA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220BB3" w14:textId="77777777" w:rsidR="000410BE" w:rsidRPr="00EE5754" w:rsidRDefault="000410BE" w:rsidP="00081BA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0410BE" w:rsidRPr="0085602D" w14:paraId="5F220BBB" w14:textId="77777777" w:rsidTr="00947F1C">
        <w:tc>
          <w:tcPr>
            <w:tcW w:w="2972" w:type="dxa"/>
            <w:shd w:val="clear" w:color="auto" w:fill="FFFFFF" w:themeFill="background1"/>
          </w:tcPr>
          <w:p w14:paraId="5F220BB5" w14:textId="77777777" w:rsidR="000410BE" w:rsidRPr="009B3086" w:rsidRDefault="000410BE" w:rsidP="009B3086">
            <w:pPr>
              <w:ind w:left="0" w:firstLine="0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5F220BB6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B7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B8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B9" w14:textId="77777777" w:rsidR="000410BE" w:rsidRPr="00EE5754" w:rsidRDefault="000410BE" w:rsidP="00081BA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220BBA" w14:textId="77777777" w:rsidR="000410BE" w:rsidRPr="00EE5754" w:rsidRDefault="000410BE" w:rsidP="00081BA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0410BE" w:rsidRPr="0085602D" w14:paraId="5F220BC2" w14:textId="77777777" w:rsidTr="00947F1C">
        <w:tc>
          <w:tcPr>
            <w:tcW w:w="2972" w:type="dxa"/>
            <w:shd w:val="clear" w:color="auto" w:fill="FFFFFF" w:themeFill="background1"/>
          </w:tcPr>
          <w:p w14:paraId="5F220BBC" w14:textId="77777777" w:rsidR="000410BE" w:rsidRPr="009B3086" w:rsidRDefault="000410BE" w:rsidP="009B3086">
            <w:pPr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5F220BBD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BE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BF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C0" w14:textId="77777777" w:rsidR="000410BE" w:rsidRPr="00EE5754" w:rsidRDefault="000410BE" w:rsidP="00081BA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220BC1" w14:textId="77777777" w:rsidR="000410BE" w:rsidRPr="00EE5754" w:rsidRDefault="000410BE" w:rsidP="00081BA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  <w:tr w:rsidR="000410BE" w:rsidRPr="0085602D" w14:paraId="5F220BC9" w14:textId="77777777" w:rsidTr="00947F1C">
        <w:tc>
          <w:tcPr>
            <w:tcW w:w="2972" w:type="dxa"/>
            <w:shd w:val="clear" w:color="auto" w:fill="FFFFFF" w:themeFill="background1"/>
          </w:tcPr>
          <w:p w14:paraId="5F220BC3" w14:textId="77777777" w:rsidR="000410BE" w:rsidRPr="009B3086" w:rsidRDefault="000410BE" w:rsidP="009B3086">
            <w:pPr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5F220BC4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C5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5F220BC6" w14:textId="77777777" w:rsidR="000410BE" w:rsidRPr="0085602D" w:rsidRDefault="000410BE" w:rsidP="008F72C2">
            <w:pPr>
              <w:jc w:val="center"/>
              <w:rPr>
                <w:rFonts w:ascii="Verdana" w:hAnsi="Verdana"/>
                <w:color w:val="0070C0"/>
              </w:rPr>
            </w:pPr>
            <w:r w:rsidRPr="0085602D">
              <w:rPr>
                <w:rFonts w:ascii="Verdana" w:hAnsi="Verdana"/>
                <w:bCs/>
                <w:color w:val="0070C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5F220BC7" w14:textId="77777777" w:rsidR="000410BE" w:rsidRPr="00EE5754" w:rsidRDefault="000410BE" w:rsidP="00081BA2">
            <w:pPr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  <w:r w:rsidRPr="00EE5754">
              <w:rPr>
                <w:rFonts w:ascii="Verdana" w:hAnsi="Verdana"/>
                <w:bCs/>
                <w:color w:val="0070C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220BC8" w14:textId="77777777" w:rsidR="000410BE" w:rsidRPr="00EE5754" w:rsidRDefault="000410BE" w:rsidP="00081BA2">
            <w:pPr>
              <w:snapToGrid w:val="0"/>
              <w:ind w:left="0" w:firstLine="0"/>
              <w:jc w:val="center"/>
              <w:rPr>
                <w:rFonts w:ascii="Verdana" w:hAnsi="Verdana"/>
                <w:bCs/>
                <w:color w:val="0070C0"/>
              </w:rPr>
            </w:pPr>
          </w:p>
        </w:tc>
      </w:tr>
    </w:tbl>
    <w:p w14:paraId="5F220BCA" w14:textId="77777777" w:rsidR="002213A9" w:rsidRPr="009B3086" w:rsidRDefault="002213A9" w:rsidP="002213A9">
      <w:pPr>
        <w:ind w:left="360" w:firstLine="0"/>
        <w:jc w:val="both"/>
        <w:rPr>
          <w:rFonts w:ascii="Verdana" w:hAnsi="Verdana"/>
          <w:b/>
          <w:bCs/>
          <w:color w:val="0070C0"/>
        </w:rPr>
      </w:pPr>
    </w:p>
    <w:p w14:paraId="5F220BCB" w14:textId="77777777" w:rsidR="002213A9" w:rsidRPr="009B3086" w:rsidRDefault="002213A9" w:rsidP="002213A9">
      <w:pPr>
        <w:ind w:left="360" w:firstLine="0"/>
        <w:jc w:val="both"/>
        <w:rPr>
          <w:rFonts w:ascii="Verdana" w:hAnsi="Verdana"/>
          <w:b/>
          <w:bCs/>
          <w:color w:val="0070C0"/>
        </w:rPr>
      </w:pPr>
    </w:p>
    <w:p w14:paraId="5F220BCC" w14:textId="77777777" w:rsidR="002213A9" w:rsidRPr="009B3086" w:rsidRDefault="002213A9" w:rsidP="009B3086">
      <w:pPr>
        <w:ind w:left="0" w:firstLine="0"/>
        <w:jc w:val="both"/>
        <w:rPr>
          <w:rFonts w:ascii="Verdana" w:hAnsi="Verdana"/>
          <w:b/>
          <w:bCs/>
          <w:color w:val="0070C0"/>
        </w:rPr>
      </w:pPr>
      <w:r w:rsidRPr="009B3086">
        <w:rPr>
          <w:rFonts w:ascii="Verdana" w:hAnsi="Verdana"/>
          <w:b/>
          <w:bCs/>
          <w:color w:val="0070C0"/>
        </w:rPr>
        <w:t>Bi znancu, prijatelju priporočili …</w:t>
      </w:r>
    </w:p>
    <w:p w14:paraId="5F220BCD" w14:textId="77777777" w:rsidR="002213A9" w:rsidRPr="009B3086" w:rsidRDefault="002213A9" w:rsidP="002213A9">
      <w:pPr>
        <w:ind w:left="360" w:firstLine="0"/>
        <w:jc w:val="both"/>
        <w:rPr>
          <w:rFonts w:ascii="Verdana" w:hAnsi="Verdana"/>
          <w:bCs/>
          <w:color w:val="0070C0"/>
        </w:rPr>
      </w:pPr>
    </w:p>
    <w:p w14:paraId="5F220BCE" w14:textId="77777777" w:rsidR="002213A9" w:rsidRPr="009B3086" w:rsidRDefault="002213A9" w:rsidP="009B3086">
      <w:pPr>
        <w:numPr>
          <w:ilvl w:val="0"/>
          <w:numId w:val="22"/>
        </w:numPr>
        <w:suppressAutoHyphens/>
        <w:spacing w:after="240"/>
        <w:ind w:left="426"/>
        <w:jc w:val="both"/>
        <w:rPr>
          <w:rFonts w:ascii="Verdana" w:hAnsi="Verdana"/>
          <w:bCs/>
          <w:color w:val="0070C0"/>
        </w:rPr>
      </w:pPr>
      <w:r w:rsidRPr="009B3086">
        <w:rPr>
          <w:rFonts w:ascii="Verdana" w:hAnsi="Verdana"/>
          <w:bCs/>
          <w:color w:val="0070C0"/>
        </w:rPr>
        <w:t>Ne, ker (vpišite) ____________________</w:t>
      </w:r>
      <w:r w:rsidR="009B3086">
        <w:rPr>
          <w:rFonts w:ascii="Verdana" w:hAnsi="Verdana"/>
          <w:bCs/>
          <w:color w:val="0070C0"/>
        </w:rPr>
        <w:t>_______________________</w:t>
      </w:r>
    </w:p>
    <w:p w14:paraId="5F220BCF" w14:textId="77777777" w:rsidR="002213A9" w:rsidRPr="009B3086" w:rsidRDefault="002213A9" w:rsidP="009B3086">
      <w:pPr>
        <w:numPr>
          <w:ilvl w:val="0"/>
          <w:numId w:val="22"/>
        </w:numPr>
        <w:suppressAutoHyphens/>
        <w:spacing w:after="240"/>
        <w:ind w:left="426"/>
        <w:jc w:val="both"/>
        <w:rPr>
          <w:rFonts w:ascii="Verdana" w:hAnsi="Verdana"/>
          <w:bCs/>
          <w:color w:val="0070C0"/>
        </w:rPr>
      </w:pPr>
      <w:r w:rsidRPr="009B3086">
        <w:rPr>
          <w:rFonts w:ascii="Verdana" w:hAnsi="Verdana"/>
          <w:bCs/>
          <w:color w:val="0070C0"/>
        </w:rPr>
        <w:t>Da, ker (vpišite) _____________________</w:t>
      </w:r>
      <w:r w:rsidR="009B3086">
        <w:rPr>
          <w:rFonts w:ascii="Verdana" w:hAnsi="Verdana"/>
          <w:bCs/>
          <w:color w:val="0070C0"/>
        </w:rPr>
        <w:t>______________________</w:t>
      </w:r>
    </w:p>
    <w:sectPr w:rsidR="002213A9" w:rsidRPr="009B3086" w:rsidSect="001601E8">
      <w:head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0BD2" w14:textId="77777777" w:rsidR="00725257" w:rsidRDefault="00725257" w:rsidP="009F1FC5">
      <w:r>
        <w:separator/>
      </w:r>
    </w:p>
  </w:endnote>
  <w:endnote w:type="continuationSeparator" w:id="0">
    <w:p w14:paraId="5F220BD3" w14:textId="77777777"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0BD5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5F220BD6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5F220BDC" w14:textId="77777777" w:rsidTr="00BA2A39">
      <w:tc>
        <w:tcPr>
          <w:tcW w:w="3540" w:type="dxa"/>
        </w:tcPr>
        <w:p w14:paraId="5F220BD7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5F220BE4" wp14:editId="5F220BE5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5F220BD8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5F220BD9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5F220BDA" w14:textId="77777777" w:rsidR="005B316A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5F220BDB" w14:textId="77777777" w:rsidR="00B33516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5F220BDD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0BD0" w14:textId="77777777" w:rsidR="00725257" w:rsidRDefault="00725257" w:rsidP="009F1FC5">
      <w:r>
        <w:separator/>
      </w:r>
    </w:p>
  </w:footnote>
  <w:footnote w:type="continuationSeparator" w:id="0">
    <w:p w14:paraId="5F220BD1" w14:textId="77777777"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D2A5" w14:textId="13E878DB" w:rsidR="00FE1113" w:rsidRPr="00FE1113" w:rsidRDefault="00FE1113" w:rsidP="00FE1113">
    <w:pPr>
      <w:pStyle w:val="Header"/>
    </w:pPr>
    <w:r w:rsidRPr="00FE1113">
      <w:drawing>
        <wp:inline distT="0" distB="0" distL="0" distR="0" wp14:anchorId="6D69C86C" wp14:editId="18D73A68">
          <wp:extent cx="5760720" cy="622300"/>
          <wp:effectExtent l="0" t="0" r="0" b="6350"/>
          <wp:docPr id="2319513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6986" w14:textId="3674810C" w:rsidR="003A6920" w:rsidRPr="00FE1113" w:rsidRDefault="003A6920" w:rsidP="00FE1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color w:val="333399"/>
        <w:sz w:val="24"/>
        <w:szCs w:val="24"/>
      </w:r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b w:val="0"/>
        <w:i w:val="0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1ED1841"/>
    <w:multiLevelType w:val="hybridMultilevel"/>
    <w:tmpl w:val="8DB4A702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8FEE0C7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B641E"/>
    <w:multiLevelType w:val="hybridMultilevel"/>
    <w:tmpl w:val="EF8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5A1209"/>
    <w:multiLevelType w:val="hybridMultilevel"/>
    <w:tmpl w:val="0A26D552"/>
    <w:lvl w:ilvl="0" w:tplc="4196AD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0146428">
    <w:abstractNumId w:val="20"/>
  </w:num>
  <w:num w:numId="2" w16cid:durableId="2008894973">
    <w:abstractNumId w:val="21"/>
  </w:num>
  <w:num w:numId="3" w16cid:durableId="1071780754">
    <w:abstractNumId w:val="17"/>
  </w:num>
  <w:num w:numId="4" w16cid:durableId="1577207162">
    <w:abstractNumId w:val="27"/>
  </w:num>
  <w:num w:numId="5" w16cid:durableId="1454404075">
    <w:abstractNumId w:val="22"/>
  </w:num>
  <w:num w:numId="6" w16cid:durableId="1176113686">
    <w:abstractNumId w:val="14"/>
  </w:num>
  <w:num w:numId="7" w16cid:durableId="588388037">
    <w:abstractNumId w:val="19"/>
  </w:num>
  <w:num w:numId="8" w16cid:durableId="724336443">
    <w:abstractNumId w:val="13"/>
  </w:num>
  <w:num w:numId="9" w16cid:durableId="914120736">
    <w:abstractNumId w:val="25"/>
  </w:num>
  <w:num w:numId="10" w16cid:durableId="1644700000">
    <w:abstractNumId w:val="24"/>
  </w:num>
  <w:num w:numId="11" w16cid:durableId="148788687">
    <w:abstractNumId w:val="18"/>
  </w:num>
  <w:num w:numId="12" w16cid:durableId="1767965718">
    <w:abstractNumId w:val="23"/>
  </w:num>
  <w:num w:numId="13" w16cid:durableId="860632425">
    <w:abstractNumId w:val="15"/>
  </w:num>
  <w:num w:numId="14" w16cid:durableId="651636578">
    <w:abstractNumId w:val="0"/>
  </w:num>
  <w:num w:numId="15" w16cid:durableId="97793263">
    <w:abstractNumId w:val="1"/>
  </w:num>
  <w:num w:numId="16" w16cid:durableId="1964729406">
    <w:abstractNumId w:val="2"/>
  </w:num>
  <w:num w:numId="17" w16cid:durableId="2069526653">
    <w:abstractNumId w:val="3"/>
  </w:num>
  <w:num w:numId="18" w16cid:durableId="1041249332">
    <w:abstractNumId w:val="4"/>
  </w:num>
  <w:num w:numId="19" w16cid:durableId="1159031523">
    <w:abstractNumId w:val="5"/>
  </w:num>
  <w:num w:numId="20" w16cid:durableId="1958445008">
    <w:abstractNumId w:val="6"/>
  </w:num>
  <w:num w:numId="21" w16cid:durableId="215969958">
    <w:abstractNumId w:val="7"/>
  </w:num>
  <w:num w:numId="22" w16cid:durableId="1661226011">
    <w:abstractNumId w:val="8"/>
  </w:num>
  <w:num w:numId="23" w16cid:durableId="1666319812">
    <w:abstractNumId w:val="9"/>
  </w:num>
  <w:num w:numId="24" w16cid:durableId="1494755503">
    <w:abstractNumId w:val="10"/>
  </w:num>
  <w:num w:numId="25" w16cid:durableId="163478345">
    <w:abstractNumId w:val="11"/>
  </w:num>
  <w:num w:numId="26" w16cid:durableId="40374462">
    <w:abstractNumId w:val="26"/>
  </w:num>
  <w:num w:numId="27" w16cid:durableId="94131837">
    <w:abstractNumId w:val="12"/>
  </w:num>
  <w:num w:numId="28" w16cid:durableId="18661672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410BE"/>
    <w:rsid w:val="000938F2"/>
    <w:rsid w:val="000E08A3"/>
    <w:rsid w:val="000E1085"/>
    <w:rsid w:val="000F4D41"/>
    <w:rsid w:val="00105A31"/>
    <w:rsid w:val="0010768E"/>
    <w:rsid w:val="00154EA9"/>
    <w:rsid w:val="001601E8"/>
    <w:rsid w:val="00171920"/>
    <w:rsid w:val="001A1B5F"/>
    <w:rsid w:val="001E76F3"/>
    <w:rsid w:val="001F6C54"/>
    <w:rsid w:val="002213A9"/>
    <w:rsid w:val="00260904"/>
    <w:rsid w:val="00282359"/>
    <w:rsid w:val="003676B7"/>
    <w:rsid w:val="003A6920"/>
    <w:rsid w:val="003D1C04"/>
    <w:rsid w:val="003E003D"/>
    <w:rsid w:val="003F22A5"/>
    <w:rsid w:val="00442DBF"/>
    <w:rsid w:val="004842F9"/>
    <w:rsid w:val="004A5372"/>
    <w:rsid w:val="00502157"/>
    <w:rsid w:val="005353E9"/>
    <w:rsid w:val="005A73C7"/>
    <w:rsid w:val="005B316A"/>
    <w:rsid w:val="00606A4A"/>
    <w:rsid w:val="00607099"/>
    <w:rsid w:val="00625486"/>
    <w:rsid w:val="00625AA7"/>
    <w:rsid w:val="00643251"/>
    <w:rsid w:val="0065591A"/>
    <w:rsid w:val="006877F6"/>
    <w:rsid w:val="00691DAE"/>
    <w:rsid w:val="00697287"/>
    <w:rsid w:val="00707A57"/>
    <w:rsid w:val="00725257"/>
    <w:rsid w:val="00774D3F"/>
    <w:rsid w:val="00793FAE"/>
    <w:rsid w:val="007B6CF2"/>
    <w:rsid w:val="007C4E71"/>
    <w:rsid w:val="0085602D"/>
    <w:rsid w:val="00884FFE"/>
    <w:rsid w:val="008E1C02"/>
    <w:rsid w:val="00934DAC"/>
    <w:rsid w:val="00947F1C"/>
    <w:rsid w:val="009A1653"/>
    <w:rsid w:val="009B3086"/>
    <w:rsid w:val="009F1FC5"/>
    <w:rsid w:val="00A31E63"/>
    <w:rsid w:val="00A759B7"/>
    <w:rsid w:val="00AB2D5E"/>
    <w:rsid w:val="00B12963"/>
    <w:rsid w:val="00B33516"/>
    <w:rsid w:val="00B839EC"/>
    <w:rsid w:val="00B8522B"/>
    <w:rsid w:val="00B85D81"/>
    <w:rsid w:val="00B8635E"/>
    <w:rsid w:val="00B936CE"/>
    <w:rsid w:val="00B94FAB"/>
    <w:rsid w:val="00BA2A39"/>
    <w:rsid w:val="00BB1197"/>
    <w:rsid w:val="00BE15F8"/>
    <w:rsid w:val="00CC5FE8"/>
    <w:rsid w:val="00D11692"/>
    <w:rsid w:val="00E06795"/>
    <w:rsid w:val="00E35598"/>
    <w:rsid w:val="00E74DBC"/>
    <w:rsid w:val="00ED5014"/>
    <w:rsid w:val="00EE5754"/>
    <w:rsid w:val="00F6574D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220A9B"/>
  <w15:docId w15:val="{56B32D02-45D1-4558-9DED-C72C5B4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4</cp:revision>
  <cp:lastPrinted>2017-08-09T09:06:00Z</cp:lastPrinted>
  <dcterms:created xsi:type="dcterms:W3CDTF">2018-04-18T08:52:00Z</dcterms:created>
  <dcterms:modified xsi:type="dcterms:W3CDTF">2025-02-20T11:19:00Z</dcterms:modified>
</cp:coreProperties>
</file>