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4F86" w14:textId="77777777" w:rsidR="00E22953" w:rsidRDefault="00E22953" w:rsidP="00E22953">
      <w:pPr>
        <w:pBdr>
          <w:top w:val="single" w:sz="4" w:space="1" w:color="0070C0"/>
        </w:pBd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</w:p>
    <w:p w14:paraId="1EA24F87" w14:textId="77777777" w:rsidR="003E003D" w:rsidRPr="00E22953" w:rsidRDefault="002913F2" w:rsidP="003E003D">
      <w:pP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  <w:r w:rsidRPr="00E22953">
        <w:rPr>
          <w:rFonts w:ascii="Verdana" w:hAnsi="Verdana"/>
          <w:b/>
          <w:color w:val="ED7D31" w:themeColor="accent2"/>
          <w:lang w:val="sv-SE"/>
        </w:rPr>
        <w:t xml:space="preserve">Pripomoček za analizo in izbiro </w:t>
      </w:r>
      <w:r w:rsidR="00F94292" w:rsidRPr="00E22953">
        <w:rPr>
          <w:rFonts w:ascii="Verdana" w:hAnsi="Verdana"/>
          <w:b/>
          <w:color w:val="ED7D31" w:themeColor="accent2"/>
          <w:lang w:val="sv-SE"/>
        </w:rPr>
        <w:t>organizacije</w:t>
      </w:r>
      <w:r w:rsidRPr="00E22953">
        <w:rPr>
          <w:rFonts w:ascii="Verdana" w:hAnsi="Verdana"/>
          <w:b/>
          <w:color w:val="ED7D31" w:themeColor="accent2"/>
          <w:lang w:val="sv-SE"/>
        </w:rPr>
        <w:t xml:space="preserve"> za zgledovanje</w:t>
      </w:r>
    </w:p>
    <w:p w14:paraId="1EA24F88" w14:textId="77777777" w:rsidR="003E003D" w:rsidRDefault="003E003D" w:rsidP="00E22953">
      <w:pPr>
        <w:pBdr>
          <w:bottom w:val="single" w:sz="4" w:space="1" w:color="0070C0"/>
        </w:pBd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1EA24F89" w14:textId="77777777" w:rsidR="00E22953" w:rsidRPr="00E22953" w:rsidRDefault="00E22953" w:rsidP="002213A9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1EA24F8A" w14:textId="77777777" w:rsidR="002213A9" w:rsidRPr="00E22953" w:rsidRDefault="002213A9" w:rsidP="002213A9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tbl>
      <w:tblPr>
        <w:tblStyle w:val="TableGrid"/>
        <w:tblW w:w="892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134"/>
        <w:gridCol w:w="2268"/>
        <w:gridCol w:w="1134"/>
      </w:tblGrid>
      <w:tr w:rsidR="002913F2" w:rsidRPr="00E22953" w14:paraId="1EA24F92" w14:textId="77777777" w:rsidTr="002913F2">
        <w:trPr>
          <w:tblHeader/>
        </w:trPr>
        <w:tc>
          <w:tcPr>
            <w:tcW w:w="2122" w:type="dxa"/>
            <w:shd w:val="clear" w:color="auto" w:fill="BDD6EE" w:themeFill="accent1" w:themeFillTint="66"/>
          </w:tcPr>
          <w:p w14:paraId="1EA24F8B" w14:textId="77777777" w:rsidR="002913F2" w:rsidRPr="00E22953" w:rsidRDefault="002913F2" w:rsidP="007D48E3">
            <w:pPr>
              <w:ind w:left="0" w:firstLine="0"/>
              <w:jc w:val="center"/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</w:pPr>
            <w:r w:rsidRPr="00E22953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PREDMET ZGLEDOVANJA</w:t>
            </w:r>
            <w:r w:rsidR="00E16671" w:rsidRPr="00E22953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-primeri mogočih dejavnikov za zgledovanje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1EA24F8C" w14:textId="77777777" w:rsidR="002913F2" w:rsidRPr="00E22953" w:rsidRDefault="002913F2" w:rsidP="007D48E3">
            <w:pPr>
              <w:snapToGrid w:val="0"/>
              <w:ind w:left="0" w:firstLine="0"/>
              <w:jc w:val="center"/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</w:pPr>
            <w:r w:rsidRPr="00E22953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MOGOČI PARTNER</w:t>
            </w:r>
          </w:p>
          <w:p w14:paraId="1EA24F8D" w14:textId="77777777" w:rsidR="002913F2" w:rsidRPr="00E22953" w:rsidRDefault="002913F2" w:rsidP="007D48E3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E22953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V IZOBRAŽEVALNI ORGANIZACIJI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EA24F8E" w14:textId="77777777" w:rsidR="002913F2" w:rsidRPr="00E22953" w:rsidRDefault="002913F2" w:rsidP="007D48E3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E22953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ZAKAJ?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1EA24F8F" w14:textId="77777777" w:rsidR="002913F2" w:rsidRPr="00E22953" w:rsidRDefault="002913F2" w:rsidP="007D48E3">
            <w:pPr>
              <w:ind w:left="0" w:firstLine="0"/>
              <w:jc w:val="center"/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</w:pPr>
            <w:r w:rsidRPr="00E22953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MOGOČI PARTNER</w:t>
            </w:r>
          </w:p>
          <w:p w14:paraId="1EA24F90" w14:textId="77777777" w:rsidR="002913F2" w:rsidRPr="00E22953" w:rsidRDefault="002913F2" w:rsidP="007D48E3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E22953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IZ NAŠE ALI DRUGE (NEIZOBRAŽE</w:t>
            </w:r>
            <w:r w:rsidR="007D48E3" w:rsidRPr="00E22953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-</w:t>
            </w:r>
            <w:r w:rsidRPr="00E22953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VALNE) DEJAVNOSTI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EA24F91" w14:textId="77777777" w:rsidR="002913F2" w:rsidRPr="00E22953" w:rsidRDefault="002913F2" w:rsidP="007D48E3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E22953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ZAKAJ?</w:t>
            </w:r>
          </w:p>
        </w:tc>
      </w:tr>
      <w:tr w:rsidR="002913F2" w:rsidRPr="00E22953" w14:paraId="1EA24F98" w14:textId="77777777" w:rsidTr="007D48E3">
        <w:trPr>
          <w:trHeight w:val="1121"/>
        </w:trPr>
        <w:tc>
          <w:tcPr>
            <w:tcW w:w="2122" w:type="dxa"/>
            <w:shd w:val="clear" w:color="auto" w:fill="FFFFFF" w:themeFill="background1"/>
            <w:vAlign w:val="center"/>
          </w:tcPr>
          <w:p w14:paraId="1EA24F93" w14:textId="77777777" w:rsidR="002913F2" w:rsidRPr="00E22953" w:rsidRDefault="002913F2" w:rsidP="007D48E3">
            <w:pPr>
              <w:suppressAutoHyphens/>
              <w:ind w:left="29" w:firstLine="0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E22953">
              <w:rPr>
                <w:rFonts w:ascii="Verdana" w:hAnsi="Verdana"/>
                <w:bCs/>
                <w:color w:val="0070C0"/>
                <w:sz w:val="20"/>
                <w:szCs w:val="20"/>
              </w:rPr>
              <w:t>Informiranje in svetovanje</w:t>
            </w:r>
          </w:p>
        </w:tc>
        <w:tc>
          <w:tcPr>
            <w:tcW w:w="2268" w:type="dxa"/>
            <w:shd w:val="clear" w:color="auto" w:fill="FFFFFF" w:themeFill="background1"/>
          </w:tcPr>
          <w:p w14:paraId="1EA24F94" w14:textId="77777777" w:rsidR="002913F2" w:rsidRPr="00E22953" w:rsidRDefault="002913F2" w:rsidP="002913F2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A24F95" w14:textId="77777777" w:rsidR="002913F2" w:rsidRPr="00E22953" w:rsidRDefault="002913F2" w:rsidP="002913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A24F96" w14:textId="77777777" w:rsidR="002913F2" w:rsidRPr="00E22953" w:rsidRDefault="002913F2" w:rsidP="002913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A24F97" w14:textId="77777777" w:rsidR="002913F2" w:rsidRPr="00E22953" w:rsidRDefault="002913F2" w:rsidP="002913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</w:p>
        </w:tc>
      </w:tr>
      <w:tr w:rsidR="002913F2" w:rsidRPr="00E22953" w14:paraId="1EA24F9E" w14:textId="77777777" w:rsidTr="007D48E3">
        <w:trPr>
          <w:trHeight w:val="1123"/>
        </w:trPr>
        <w:tc>
          <w:tcPr>
            <w:tcW w:w="2122" w:type="dxa"/>
            <w:shd w:val="clear" w:color="auto" w:fill="FFFFFF" w:themeFill="background1"/>
            <w:vAlign w:val="center"/>
          </w:tcPr>
          <w:p w14:paraId="1EA24F99" w14:textId="77777777" w:rsidR="002913F2" w:rsidRPr="00E22953" w:rsidRDefault="002913F2" w:rsidP="007D48E3">
            <w:pPr>
              <w:suppressAutoHyphens/>
              <w:ind w:left="0" w:firstLine="0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E22953">
              <w:rPr>
                <w:rFonts w:ascii="Verdana" w:hAnsi="Verdana"/>
                <w:bCs/>
                <w:color w:val="0070C0"/>
                <w:sz w:val="20"/>
                <w:szCs w:val="20"/>
              </w:rPr>
              <w:t>Strategija razvoja izobraževalne organizacije</w:t>
            </w:r>
          </w:p>
        </w:tc>
        <w:tc>
          <w:tcPr>
            <w:tcW w:w="2268" w:type="dxa"/>
            <w:shd w:val="clear" w:color="auto" w:fill="FFFFFF" w:themeFill="background1"/>
          </w:tcPr>
          <w:p w14:paraId="1EA24F9A" w14:textId="77777777" w:rsidR="002913F2" w:rsidRPr="00E22953" w:rsidRDefault="002913F2" w:rsidP="002913F2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A24F9B" w14:textId="77777777" w:rsidR="002913F2" w:rsidRPr="00E22953" w:rsidRDefault="002913F2" w:rsidP="002913F2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A24F9C" w14:textId="77777777" w:rsidR="002913F2" w:rsidRPr="00E22953" w:rsidRDefault="002913F2" w:rsidP="002913F2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A24F9D" w14:textId="77777777" w:rsidR="002913F2" w:rsidRPr="00E22953" w:rsidRDefault="002913F2" w:rsidP="002913F2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2913F2" w:rsidRPr="00E22953" w14:paraId="1EA24FA4" w14:textId="77777777" w:rsidTr="007D48E3">
        <w:trPr>
          <w:trHeight w:val="1267"/>
        </w:trPr>
        <w:tc>
          <w:tcPr>
            <w:tcW w:w="2122" w:type="dxa"/>
            <w:shd w:val="clear" w:color="auto" w:fill="FFFFFF" w:themeFill="background1"/>
            <w:vAlign w:val="center"/>
          </w:tcPr>
          <w:p w14:paraId="1EA24F9F" w14:textId="77777777" w:rsidR="002913F2" w:rsidRPr="00E22953" w:rsidRDefault="002913F2" w:rsidP="007D48E3">
            <w:pPr>
              <w:suppressAutoHyphens/>
              <w:ind w:left="0" w:firstLine="0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E22953">
              <w:rPr>
                <w:rFonts w:ascii="Verdana" w:hAnsi="Verdana"/>
                <w:bCs/>
                <w:color w:val="0070C0"/>
                <w:sz w:val="20"/>
                <w:szCs w:val="20"/>
              </w:rPr>
              <w:t>Zaposljivost diplomantov</w:t>
            </w:r>
          </w:p>
        </w:tc>
        <w:tc>
          <w:tcPr>
            <w:tcW w:w="2268" w:type="dxa"/>
            <w:shd w:val="clear" w:color="auto" w:fill="FFFFFF" w:themeFill="background1"/>
          </w:tcPr>
          <w:p w14:paraId="1EA24FA0" w14:textId="77777777" w:rsidR="002913F2" w:rsidRPr="00E22953" w:rsidRDefault="002913F2" w:rsidP="002913F2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A24FA1" w14:textId="77777777" w:rsidR="002913F2" w:rsidRPr="00E22953" w:rsidRDefault="002913F2" w:rsidP="002913F2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A24FA2" w14:textId="77777777" w:rsidR="002913F2" w:rsidRPr="00E22953" w:rsidRDefault="002913F2" w:rsidP="002913F2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A24FA3" w14:textId="77777777" w:rsidR="002913F2" w:rsidRPr="00E22953" w:rsidRDefault="002913F2" w:rsidP="002913F2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2913F2" w:rsidRPr="00E22953" w14:paraId="1EA24FAA" w14:textId="77777777" w:rsidTr="007D48E3">
        <w:tc>
          <w:tcPr>
            <w:tcW w:w="2122" w:type="dxa"/>
            <w:shd w:val="clear" w:color="auto" w:fill="FFFFFF" w:themeFill="background1"/>
            <w:vAlign w:val="center"/>
          </w:tcPr>
          <w:p w14:paraId="1EA24FA5" w14:textId="77777777" w:rsidR="002913F2" w:rsidRPr="00E22953" w:rsidRDefault="002913F2" w:rsidP="007D48E3">
            <w:pPr>
              <w:suppressAutoHyphens/>
              <w:ind w:left="0" w:firstLine="0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E22953">
              <w:rPr>
                <w:rFonts w:ascii="Verdana" w:hAnsi="Verdana"/>
                <w:bCs/>
                <w:color w:val="0070C0"/>
                <w:sz w:val="20"/>
                <w:szCs w:val="20"/>
              </w:rPr>
              <w:t>Zadovoljstvo delodajalcev s kakovostjo znanja diplomantov</w:t>
            </w:r>
          </w:p>
        </w:tc>
        <w:tc>
          <w:tcPr>
            <w:tcW w:w="2268" w:type="dxa"/>
            <w:shd w:val="clear" w:color="auto" w:fill="FFFFFF" w:themeFill="background1"/>
          </w:tcPr>
          <w:p w14:paraId="1EA24FA6" w14:textId="77777777" w:rsidR="002913F2" w:rsidRPr="00E22953" w:rsidRDefault="002913F2" w:rsidP="002913F2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A24FA7" w14:textId="77777777" w:rsidR="002913F2" w:rsidRPr="00E22953" w:rsidRDefault="002913F2" w:rsidP="002913F2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A24FA8" w14:textId="77777777" w:rsidR="002913F2" w:rsidRPr="00E22953" w:rsidRDefault="002913F2" w:rsidP="002913F2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A24FA9" w14:textId="77777777" w:rsidR="002913F2" w:rsidRPr="00E22953" w:rsidRDefault="002913F2" w:rsidP="002913F2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2913F2" w:rsidRPr="00E22953" w14:paraId="1EA24FB0" w14:textId="77777777" w:rsidTr="007D48E3">
        <w:trPr>
          <w:trHeight w:val="1191"/>
        </w:trPr>
        <w:tc>
          <w:tcPr>
            <w:tcW w:w="2122" w:type="dxa"/>
            <w:shd w:val="clear" w:color="auto" w:fill="FFFFFF" w:themeFill="background1"/>
            <w:vAlign w:val="center"/>
          </w:tcPr>
          <w:p w14:paraId="1EA24FAB" w14:textId="77777777" w:rsidR="002913F2" w:rsidRPr="00E22953" w:rsidRDefault="002913F2" w:rsidP="007D48E3">
            <w:pPr>
              <w:suppressAutoHyphens/>
              <w:ind w:left="0" w:firstLine="0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E22953">
              <w:rPr>
                <w:rFonts w:ascii="Verdana" w:hAnsi="Verdana"/>
                <w:bCs/>
                <w:color w:val="0070C0"/>
                <w:sz w:val="20"/>
                <w:szCs w:val="20"/>
              </w:rPr>
              <w:t>Informacijsko- tehnološka podpora</w:t>
            </w:r>
          </w:p>
        </w:tc>
        <w:tc>
          <w:tcPr>
            <w:tcW w:w="2268" w:type="dxa"/>
            <w:shd w:val="clear" w:color="auto" w:fill="FFFFFF" w:themeFill="background1"/>
          </w:tcPr>
          <w:p w14:paraId="1EA24FAC" w14:textId="77777777" w:rsidR="002913F2" w:rsidRPr="00E22953" w:rsidRDefault="002913F2" w:rsidP="002913F2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A24FAD" w14:textId="77777777" w:rsidR="002913F2" w:rsidRPr="00E22953" w:rsidRDefault="002913F2" w:rsidP="002913F2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A24FAE" w14:textId="77777777" w:rsidR="002913F2" w:rsidRPr="00E22953" w:rsidRDefault="002913F2" w:rsidP="002913F2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A24FAF" w14:textId="77777777" w:rsidR="002913F2" w:rsidRPr="00E22953" w:rsidRDefault="002913F2" w:rsidP="002913F2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14:paraId="1EA24FB1" w14:textId="77777777" w:rsidR="00E22953" w:rsidRDefault="00E22953" w:rsidP="00AB4411">
      <w:pPr>
        <w:ind w:left="0" w:firstLine="0"/>
        <w:rPr>
          <w:rFonts w:ascii="Verdana" w:eastAsia="Times New Roman" w:hAnsi="Verdana" w:cs="Times New Roman"/>
          <w:bCs/>
          <w:color w:val="0070C0"/>
          <w:sz w:val="16"/>
          <w:szCs w:val="16"/>
        </w:rPr>
      </w:pPr>
    </w:p>
    <w:p w14:paraId="1EA24FB2" w14:textId="77777777" w:rsidR="00AB4411" w:rsidRPr="00E22953" w:rsidRDefault="00AB4411" w:rsidP="00AB4411">
      <w:pPr>
        <w:ind w:left="0" w:firstLine="0"/>
        <w:rPr>
          <w:rFonts w:ascii="Verdana" w:eastAsia="Times New Roman" w:hAnsi="Verdana" w:cs="Times New Roman"/>
          <w:bCs/>
          <w:color w:val="0070C0"/>
          <w:sz w:val="16"/>
          <w:szCs w:val="16"/>
        </w:rPr>
      </w:pPr>
      <w:r w:rsidRPr="00E22953">
        <w:rPr>
          <w:rFonts w:ascii="Verdana" w:eastAsia="Times New Roman" w:hAnsi="Verdana" w:cs="Times New Roman"/>
          <w:bCs/>
          <w:color w:val="0070C0"/>
          <w:sz w:val="16"/>
          <w:szCs w:val="16"/>
        </w:rPr>
        <w:t>Vir: Možina, T., Zorić, M., Klemenčič, S. (2007). Metoda zgledovanja pri presojanju in razvijanju kakovosti izobraževanja odraslih. Ljubljana: Andragoški center Slovenije</w:t>
      </w:r>
    </w:p>
    <w:sectPr w:rsidR="00AB4411" w:rsidRPr="00E22953" w:rsidSect="001601E8">
      <w:headerReference w:type="default" r:id="rId7"/>
      <w:footerReference w:type="default" r:id="rId8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24FB5" w14:textId="77777777" w:rsidR="008B47D6" w:rsidRDefault="008B47D6" w:rsidP="009F1FC5">
      <w:r>
        <w:separator/>
      </w:r>
    </w:p>
  </w:endnote>
  <w:endnote w:type="continuationSeparator" w:id="0">
    <w:p w14:paraId="1EA24FB6" w14:textId="77777777" w:rsidR="008B47D6" w:rsidRDefault="008B47D6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24FB8" w14:textId="77777777" w:rsidR="007B6CF2" w:rsidRPr="00171920" w:rsidRDefault="00B936CE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</w:p>
  <w:p w14:paraId="1EA24FB9" w14:textId="77777777" w:rsidR="00B33516" w:rsidRDefault="00B936CE">
    <w:pPr>
      <w:pStyle w:val="Footer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B33516" w14:paraId="1EA24FBF" w14:textId="77777777" w:rsidTr="00BA2A39">
      <w:tc>
        <w:tcPr>
          <w:tcW w:w="3540" w:type="dxa"/>
        </w:tcPr>
        <w:p w14:paraId="1EA24FBA" w14:textId="77777777" w:rsidR="00B33516" w:rsidRDefault="00B33516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1EA24FC7" wp14:editId="1EA24FC8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3" w:type="dxa"/>
        </w:tcPr>
        <w:p w14:paraId="1EA24FBB" w14:textId="77777777" w:rsidR="00B33516" w:rsidRPr="00BA2A39" w:rsidRDefault="00B33516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1EA24FBC" w14:textId="77777777" w:rsidR="00B33516" w:rsidRDefault="00B33516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9" w:type="dxa"/>
        </w:tcPr>
        <w:p w14:paraId="1EA24FBD" w14:textId="77777777" w:rsidR="005B316A" w:rsidRDefault="005B316A" w:rsidP="005B316A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1EA24FBE" w14:textId="77777777" w:rsidR="00B33516" w:rsidRDefault="005B316A" w:rsidP="005B316A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1EA24FC0" w14:textId="77777777" w:rsidR="00B33516" w:rsidRDefault="00B33516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24FB3" w14:textId="77777777" w:rsidR="008B47D6" w:rsidRDefault="008B47D6" w:rsidP="009F1FC5">
      <w:r>
        <w:separator/>
      </w:r>
    </w:p>
  </w:footnote>
  <w:footnote w:type="continuationSeparator" w:id="0">
    <w:p w14:paraId="1EA24FB4" w14:textId="77777777" w:rsidR="008B47D6" w:rsidRDefault="008B47D6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8532" w14:textId="2131B6EB" w:rsidR="003A12B9" w:rsidRPr="003A12B9" w:rsidRDefault="003A12B9" w:rsidP="003A12B9">
    <w:pPr>
      <w:pStyle w:val="Header"/>
    </w:pPr>
    <w:r w:rsidRPr="003A12B9">
      <w:drawing>
        <wp:inline distT="0" distB="0" distL="0" distR="0" wp14:anchorId="5676F7BA" wp14:editId="520EE9F1">
          <wp:extent cx="5760720" cy="622300"/>
          <wp:effectExtent l="0" t="0" r="0" b="6350"/>
          <wp:docPr id="1106051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  <w:color w:val="333399"/>
        <w:sz w:val="24"/>
        <w:szCs w:val="24"/>
      </w:rPr>
    </w:lvl>
  </w:abstractNum>
  <w:abstractNum w:abstractNumId="8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b w:val="0"/>
        <w:i w:val="0"/>
      </w:r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1ED1841"/>
    <w:multiLevelType w:val="hybridMultilevel"/>
    <w:tmpl w:val="8DB4A702"/>
    <w:lvl w:ilvl="0" w:tplc="4196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8FEE0C7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ED7D31" w:themeColor="accent2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412581"/>
    <w:multiLevelType w:val="hybridMultilevel"/>
    <w:tmpl w:val="8BAE15E6"/>
    <w:lvl w:ilvl="0" w:tplc="0B7615F4">
      <w:numFmt w:val="bullet"/>
      <w:lvlText w:val="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8F4A46"/>
    <w:multiLevelType w:val="hybridMultilevel"/>
    <w:tmpl w:val="4676A6DA"/>
    <w:lvl w:ilvl="0" w:tplc="11BA6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992BAE"/>
    <w:multiLevelType w:val="hybridMultilevel"/>
    <w:tmpl w:val="E162228E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DB641E"/>
    <w:multiLevelType w:val="hybridMultilevel"/>
    <w:tmpl w:val="EF80C7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E61BD"/>
    <w:multiLevelType w:val="hybridMultilevel"/>
    <w:tmpl w:val="41BC5C74"/>
    <w:lvl w:ilvl="0" w:tplc="4E9C4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252D69"/>
    <w:multiLevelType w:val="hybridMultilevel"/>
    <w:tmpl w:val="B62E8CD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A96EF6"/>
    <w:multiLevelType w:val="hybridMultilevel"/>
    <w:tmpl w:val="F3968818"/>
    <w:lvl w:ilvl="0" w:tplc="5B8EE73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B6920"/>
    <w:multiLevelType w:val="hybridMultilevel"/>
    <w:tmpl w:val="D29E83F8"/>
    <w:lvl w:ilvl="0" w:tplc="4196A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8A3983"/>
    <w:multiLevelType w:val="hybridMultilevel"/>
    <w:tmpl w:val="3FFAD504"/>
    <w:lvl w:ilvl="0" w:tplc="95D0B32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27E63BB"/>
    <w:multiLevelType w:val="hybridMultilevel"/>
    <w:tmpl w:val="70C6E1C8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1414A1"/>
    <w:multiLevelType w:val="hybridMultilevel"/>
    <w:tmpl w:val="62861FB8"/>
    <w:lvl w:ilvl="0" w:tplc="80769D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1A1E38"/>
    <w:multiLevelType w:val="singleLevel"/>
    <w:tmpl w:val="220EFEB2"/>
    <w:lvl w:ilvl="0">
      <w:start w:val="1"/>
      <w:numFmt w:val="lowerLetter"/>
      <w:pStyle w:val="Bes-bulets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75A1209"/>
    <w:multiLevelType w:val="hybridMultilevel"/>
    <w:tmpl w:val="0A26D552"/>
    <w:lvl w:ilvl="0" w:tplc="4196AD5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BF54A79"/>
    <w:multiLevelType w:val="hybridMultilevel"/>
    <w:tmpl w:val="0EFE9BDE"/>
    <w:lvl w:ilvl="0" w:tplc="17AA2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496777">
    <w:abstractNumId w:val="20"/>
  </w:num>
  <w:num w:numId="2" w16cid:durableId="1056971271">
    <w:abstractNumId w:val="21"/>
  </w:num>
  <w:num w:numId="3" w16cid:durableId="2116363640">
    <w:abstractNumId w:val="17"/>
  </w:num>
  <w:num w:numId="4" w16cid:durableId="732780192">
    <w:abstractNumId w:val="27"/>
  </w:num>
  <w:num w:numId="5" w16cid:durableId="1981685763">
    <w:abstractNumId w:val="22"/>
  </w:num>
  <w:num w:numId="6" w16cid:durableId="478037326">
    <w:abstractNumId w:val="14"/>
  </w:num>
  <w:num w:numId="7" w16cid:durableId="532234606">
    <w:abstractNumId w:val="19"/>
  </w:num>
  <w:num w:numId="8" w16cid:durableId="552156642">
    <w:abstractNumId w:val="13"/>
  </w:num>
  <w:num w:numId="9" w16cid:durableId="1391491060">
    <w:abstractNumId w:val="25"/>
  </w:num>
  <w:num w:numId="10" w16cid:durableId="1590775574">
    <w:abstractNumId w:val="24"/>
  </w:num>
  <w:num w:numId="11" w16cid:durableId="26414522">
    <w:abstractNumId w:val="18"/>
  </w:num>
  <w:num w:numId="12" w16cid:durableId="743917846">
    <w:abstractNumId w:val="23"/>
  </w:num>
  <w:num w:numId="13" w16cid:durableId="1263880472">
    <w:abstractNumId w:val="15"/>
  </w:num>
  <w:num w:numId="14" w16cid:durableId="469592550">
    <w:abstractNumId w:val="0"/>
  </w:num>
  <w:num w:numId="15" w16cid:durableId="746073383">
    <w:abstractNumId w:val="1"/>
  </w:num>
  <w:num w:numId="16" w16cid:durableId="266232938">
    <w:abstractNumId w:val="2"/>
  </w:num>
  <w:num w:numId="17" w16cid:durableId="1733694043">
    <w:abstractNumId w:val="3"/>
  </w:num>
  <w:num w:numId="18" w16cid:durableId="1499037095">
    <w:abstractNumId w:val="4"/>
  </w:num>
  <w:num w:numId="19" w16cid:durableId="702756618">
    <w:abstractNumId w:val="5"/>
  </w:num>
  <w:num w:numId="20" w16cid:durableId="1319263899">
    <w:abstractNumId w:val="6"/>
  </w:num>
  <w:num w:numId="21" w16cid:durableId="1488397353">
    <w:abstractNumId w:val="7"/>
  </w:num>
  <w:num w:numId="22" w16cid:durableId="398332048">
    <w:abstractNumId w:val="8"/>
  </w:num>
  <w:num w:numId="23" w16cid:durableId="1634141851">
    <w:abstractNumId w:val="9"/>
  </w:num>
  <w:num w:numId="24" w16cid:durableId="1309167127">
    <w:abstractNumId w:val="10"/>
  </w:num>
  <w:num w:numId="25" w16cid:durableId="2142306312">
    <w:abstractNumId w:val="11"/>
  </w:num>
  <w:num w:numId="26" w16cid:durableId="391276560">
    <w:abstractNumId w:val="26"/>
  </w:num>
  <w:num w:numId="27" w16cid:durableId="1499423527">
    <w:abstractNumId w:val="12"/>
  </w:num>
  <w:num w:numId="28" w16cid:durableId="14354444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410BE"/>
    <w:rsid w:val="000938F2"/>
    <w:rsid w:val="000E08A3"/>
    <w:rsid w:val="000E1085"/>
    <w:rsid w:val="000F4D41"/>
    <w:rsid w:val="00105A31"/>
    <w:rsid w:val="0010768E"/>
    <w:rsid w:val="00154EA9"/>
    <w:rsid w:val="001601E8"/>
    <w:rsid w:val="00171920"/>
    <w:rsid w:val="001A1B5F"/>
    <w:rsid w:val="001E76F3"/>
    <w:rsid w:val="001F6C54"/>
    <w:rsid w:val="0020466C"/>
    <w:rsid w:val="002213A9"/>
    <w:rsid w:val="00260904"/>
    <w:rsid w:val="00282359"/>
    <w:rsid w:val="002913F2"/>
    <w:rsid w:val="003676B7"/>
    <w:rsid w:val="003A12B9"/>
    <w:rsid w:val="003D1C04"/>
    <w:rsid w:val="003E003D"/>
    <w:rsid w:val="003F22A5"/>
    <w:rsid w:val="00442DBF"/>
    <w:rsid w:val="004842F9"/>
    <w:rsid w:val="004A5372"/>
    <w:rsid w:val="00502157"/>
    <w:rsid w:val="005353E9"/>
    <w:rsid w:val="00591B90"/>
    <w:rsid w:val="005A73C7"/>
    <w:rsid w:val="005B316A"/>
    <w:rsid w:val="00606A4A"/>
    <w:rsid w:val="00607099"/>
    <w:rsid w:val="00625486"/>
    <w:rsid w:val="00625AA7"/>
    <w:rsid w:val="00643251"/>
    <w:rsid w:val="0065591A"/>
    <w:rsid w:val="006877F6"/>
    <w:rsid w:val="00691DAE"/>
    <w:rsid w:val="00697287"/>
    <w:rsid w:val="00707A57"/>
    <w:rsid w:val="00725257"/>
    <w:rsid w:val="00793FAE"/>
    <w:rsid w:val="007B6CF2"/>
    <w:rsid w:val="007C4E71"/>
    <w:rsid w:val="007D48E3"/>
    <w:rsid w:val="0085602D"/>
    <w:rsid w:val="00884FFE"/>
    <w:rsid w:val="008B47D6"/>
    <w:rsid w:val="008E1C02"/>
    <w:rsid w:val="00934DAC"/>
    <w:rsid w:val="00947F1C"/>
    <w:rsid w:val="009B3086"/>
    <w:rsid w:val="009F1FC5"/>
    <w:rsid w:val="00A31E63"/>
    <w:rsid w:val="00A759B7"/>
    <w:rsid w:val="00AB0679"/>
    <w:rsid w:val="00AB2D5E"/>
    <w:rsid w:val="00AB4411"/>
    <w:rsid w:val="00B12963"/>
    <w:rsid w:val="00B33516"/>
    <w:rsid w:val="00B839EC"/>
    <w:rsid w:val="00B8522B"/>
    <w:rsid w:val="00B85D81"/>
    <w:rsid w:val="00B8635E"/>
    <w:rsid w:val="00B936CE"/>
    <w:rsid w:val="00B94FAB"/>
    <w:rsid w:val="00BA2A39"/>
    <w:rsid w:val="00BB1197"/>
    <w:rsid w:val="00BB6AE3"/>
    <w:rsid w:val="00BE15F8"/>
    <w:rsid w:val="00BF2EC2"/>
    <w:rsid w:val="00CC5FE8"/>
    <w:rsid w:val="00D11692"/>
    <w:rsid w:val="00E06795"/>
    <w:rsid w:val="00E16671"/>
    <w:rsid w:val="00E22953"/>
    <w:rsid w:val="00E35598"/>
    <w:rsid w:val="00E74DBC"/>
    <w:rsid w:val="00ED5014"/>
    <w:rsid w:val="00EE5754"/>
    <w:rsid w:val="00F6574D"/>
    <w:rsid w:val="00F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A24F86"/>
  <w15:docId w15:val="{56B32D02-45D1-4558-9DED-C72C5B41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94F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94F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  <w:style w:type="paragraph" w:customStyle="1" w:styleId="Besedilo">
    <w:name w:val="Besedilo"/>
    <w:basedOn w:val="Normal"/>
    <w:rsid w:val="00606A4A"/>
    <w:pPr>
      <w:spacing w:after="120"/>
      <w:ind w:left="0" w:firstLine="0"/>
      <w:jc w:val="both"/>
    </w:pPr>
    <w:rPr>
      <w:rFonts w:ascii="Garamond" w:eastAsia="Times New Roman" w:hAnsi="Garamond" w:cs="Times New Roman"/>
      <w:snapToGrid w:val="0"/>
      <w:sz w:val="28"/>
      <w:szCs w:val="20"/>
    </w:rPr>
  </w:style>
  <w:style w:type="paragraph" w:customStyle="1" w:styleId="Bes-buletsi">
    <w:name w:val="Bes - buletsi"/>
    <w:basedOn w:val="Besedilo"/>
    <w:rsid w:val="00606A4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Ana Frangež Kerševan</cp:lastModifiedBy>
  <cp:revision>7</cp:revision>
  <cp:lastPrinted>2017-08-09T09:06:00Z</cp:lastPrinted>
  <dcterms:created xsi:type="dcterms:W3CDTF">2018-08-06T09:06:00Z</dcterms:created>
  <dcterms:modified xsi:type="dcterms:W3CDTF">2025-02-20T11:33:00Z</dcterms:modified>
</cp:coreProperties>
</file>