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E4BB" w14:textId="77777777" w:rsidR="003E003D" w:rsidRPr="00CD5D81" w:rsidRDefault="003E003D" w:rsidP="003E003D">
      <w:pPr>
        <w:ind w:left="0" w:firstLine="0"/>
        <w:jc w:val="both"/>
        <w:rPr>
          <w:rFonts w:ascii="Verdana" w:hAnsi="Verdana"/>
          <w:b/>
          <w:color w:val="0070C0"/>
          <w:sz w:val="22"/>
          <w:szCs w:val="22"/>
          <w:u w:val="single"/>
          <w:lang w:val="sv-SE"/>
        </w:rPr>
      </w:pPr>
    </w:p>
    <w:p w14:paraId="338BE4BC" w14:textId="77777777" w:rsidR="003E003D" w:rsidRPr="00CD5D81" w:rsidRDefault="003E003D" w:rsidP="00CD5D81">
      <w:pPr>
        <w:pBdr>
          <w:top w:val="single" w:sz="4" w:space="1" w:color="0070C0"/>
        </w:pBdr>
        <w:ind w:left="0" w:firstLine="0"/>
        <w:jc w:val="center"/>
        <w:rPr>
          <w:rFonts w:ascii="Verdana" w:hAnsi="Verdana"/>
          <w:color w:val="0070C0"/>
          <w:sz w:val="22"/>
          <w:szCs w:val="22"/>
        </w:rPr>
      </w:pPr>
    </w:p>
    <w:p w14:paraId="338BE4BD" w14:textId="77777777" w:rsidR="003E003D" w:rsidRPr="00CD5D81" w:rsidRDefault="00872607" w:rsidP="003E003D">
      <w:pPr>
        <w:ind w:left="0" w:firstLine="0"/>
        <w:jc w:val="both"/>
        <w:rPr>
          <w:rFonts w:ascii="Verdana" w:hAnsi="Verdana"/>
          <w:b/>
          <w:color w:val="ED7D31" w:themeColor="accent2"/>
          <w:lang w:val="sv-SE"/>
        </w:rPr>
      </w:pPr>
      <w:r w:rsidRPr="00CD5D81">
        <w:rPr>
          <w:rFonts w:ascii="Verdana" w:hAnsi="Verdana"/>
          <w:b/>
          <w:color w:val="ED7D31" w:themeColor="accent2"/>
          <w:lang w:val="sv-SE"/>
        </w:rPr>
        <w:t xml:space="preserve">Pripomoček za pripravo </w:t>
      </w:r>
      <w:r w:rsidR="00EF4AF0" w:rsidRPr="00CD5D81">
        <w:rPr>
          <w:rFonts w:ascii="Verdana" w:hAnsi="Verdana"/>
          <w:b/>
          <w:color w:val="ED7D31" w:themeColor="accent2"/>
          <w:lang w:val="sv-SE"/>
        </w:rPr>
        <w:t>drugega</w:t>
      </w:r>
      <w:r w:rsidRPr="00CD5D81">
        <w:rPr>
          <w:rFonts w:ascii="Verdana" w:hAnsi="Verdana"/>
          <w:b/>
          <w:color w:val="ED7D31" w:themeColor="accent2"/>
          <w:lang w:val="sv-SE"/>
        </w:rPr>
        <w:t xml:space="preserve"> pisma</w:t>
      </w:r>
    </w:p>
    <w:p w14:paraId="338BE4BE" w14:textId="77777777" w:rsidR="003E003D" w:rsidRDefault="003E003D" w:rsidP="00CD5D81">
      <w:pPr>
        <w:pBdr>
          <w:bottom w:val="single" w:sz="4" w:space="1" w:color="0070C0"/>
        </w:pBdr>
        <w:ind w:left="0" w:firstLine="0"/>
        <w:jc w:val="both"/>
        <w:rPr>
          <w:rFonts w:ascii="Verdana" w:hAnsi="Verdana"/>
          <w:color w:val="ED7D31" w:themeColor="accent2"/>
          <w:sz w:val="22"/>
          <w:szCs w:val="22"/>
          <w:lang w:val="sv-SE"/>
        </w:rPr>
      </w:pPr>
    </w:p>
    <w:p w14:paraId="338BE4BF" w14:textId="77777777" w:rsidR="00CD5D81" w:rsidRPr="00CD5D81" w:rsidRDefault="00CD5D81" w:rsidP="003E003D">
      <w:pPr>
        <w:ind w:left="0" w:firstLine="0"/>
        <w:jc w:val="both"/>
        <w:rPr>
          <w:rFonts w:ascii="Verdana" w:hAnsi="Verdana"/>
          <w:b/>
          <w:color w:val="0070C0"/>
          <w:sz w:val="22"/>
          <w:szCs w:val="22"/>
          <w:u w:val="single"/>
          <w:lang w:val="sv-SE"/>
        </w:rPr>
      </w:pPr>
    </w:p>
    <w:p w14:paraId="338BE4C0" w14:textId="77777777" w:rsidR="003E003D" w:rsidRPr="00CD5D81" w:rsidRDefault="003E003D" w:rsidP="002213A9">
      <w:pPr>
        <w:ind w:left="0" w:firstLine="0"/>
        <w:jc w:val="both"/>
        <w:rPr>
          <w:rFonts w:ascii="Verdana" w:eastAsia="Times New Roman" w:hAnsi="Verdana"/>
          <w:b/>
          <w:color w:val="0070C0"/>
          <w:sz w:val="22"/>
          <w:szCs w:val="22"/>
        </w:rPr>
      </w:pPr>
    </w:p>
    <w:p w14:paraId="338BE4C1" w14:textId="77777777" w:rsidR="00571D76" w:rsidRPr="00CD5D81" w:rsidRDefault="00571D76" w:rsidP="00872607">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Ljubljana, x. xx. 20xx</w:t>
      </w:r>
    </w:p>
    <w:p w14:paraId="338BE4C2" w14:textId="77777777" w:rsidR="00571D76" w:rsidRPr="00CD5D81" w:rsidRDefault="00571D76" w:rsidP="00571D76">
      <w:pPr>
        <w:ind w:left="0" w:firstLine="0"/>
        <w:jc w:val="both"/>
        <w:rPr>
          <w:rFonts w:ascii="Verdana" w:eastAsia="Times New Roman" w:hAnsi="Verdana"/>
          <w:color w:val="0070C0"/>
          <w:sz w:val="22"/>
          <w:szCs w:val="22"/>
        </w:rPr>
      </w:pPr>
    </w:p>
    <w:p w14:paraId="338BE4C3" w14:textId="77777777" w:rsidR="00571D76" w:rsidRPr="00CD5D81" w:rsidRDefault="00571D76" w:rsidP="00571D76">
      <w:pPr>
        <w:ind w:left="0" w:firstLine="0"/>
        <w:jc w:val="both"/>
        <w:rPr>
          <w:rFonts w:ascii="Verdana" w:eastAsia="Times New Roman" w:hAnsi="Verdana"/>
          <w:color w:val="0070C0"/>
          <w:sz w:val="22"/>
          <w:szCs w:val="22"/>
        </w:rPr>
      </w:pPr>
    </w:p>
    <w:p w14:paraId="338BE4C4"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Naslov prejemnika pisma</w:t>
      </w:r>
    </w:p>
    <w:p w14:paraId="338BE4C5" w14:textId="77777777" w:rsidR="00571D76" w:rsidRPr="00CD5D81" w:rsidRDefault="00571D76" w:rsidP="00571D76">
      <w:pPr>
        <w:ind w:left="0" w:firstLine="0"/>
        <w:jc w:val="both"/>
        <w:rPr>
          <w:rFonts w:ascii="Verdana" w:eastAsia="Times New Roman" w:hAnsi="Verdana"/>
          <w:color w:val="0070C0"/>
          <w:sz w:val="22"/>
          <w:szCs w:val="22"/>
        </w:rPr>
      </w:pPr>
    </w:p>
    <w:p w14:paraId="338BE4C6" w14:textId="77777777" w:rsidR="00872607" w:rsidRPr="00CD5D81" w:rsidRDefault="00872607" w:rsidP="00571D76">
      <w:pPr>
        <w:ind w:left="0" w:firstLine="0"/>
        <w:jc w:val="both"/>
        <w:rPr>
          <w:rFonts w:ascii="Verdana" w:eastAsia="Times New Roman" w:hAnsi="Verdana"/>
          <w:color w:val="0070C0"/>
          <w:sz w:val="22"/>
          <w:szCs w:val="22"/>
        </w:rPr>
      </w:pPr>
    </w:p>
    <w:p w14:paraId="338BE4C7"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Spoštovani!</w:t>
      </w:r>
    </w:p>
    <w:p w14:paraId="338BE4C8" w14:textId="77777777" w:rsidR="00571D76" w:rsidRPr="00CD5D81" w:rsidRDefault="00571D76" w:rsidP="00571D76">
      <w:pPr>
        <w:ind w:left="0" w:firstLine="0"/>
        <w:jc w:val="both"/>
        <w:rPr>
          <w:rFonts w:ascii="Verdana" w:eastAsia="Times New Roman" w:hAnsi="Verdana"/>
          <w:color w:val="0070C0"/>
          <w:sz w:val="22"/>
          <w:szCs w:val="22"/>
        </w:rPr>
      </w:pPr>
    </w:p>
    <w:p w14:paraId="338BE4C9" w14:textId="77777777" w:rsidR="00571D76" w:rsidRPr="00CD5D81" w:rsidRDefault="00571D76" w:rsidP="00571D76">
      <w:pPr>
        <w:ind w:left="0" w:firstLine="0"/>
        <w:jc w:val="both"/>
        <w:rPr>
          <w:rFonts w:ascii="Verdana" w:eastAsia="Times New Roman" w:hAnsi="Verdana"/>
          <w:color w:val="0070C0"/>
          <w:sz w:val="22"/>
          <w:szCs w:val="22"/>
        </w:rPr>
      </w:pPr>
    </w:p>
    <w:p w14:paraId="338BE4CA"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Veseli smo Vašega odziva, da ste pripravljeni kot partnerska organizacija skupaj z nami izpeljati zgledovalni obisk v vaši organizaciji, ki bo obravnaval vprašanja ____________________ . Zgledovalni obisk je predviden </w:t>
      </w:r>
    </w:p>
    <w:p w14:paraId="338BE4CB" w14:textId="77777777" w:rsidR="00571D76" w:rsidRPr="00CD5D81" w:rsidRDefault="00571D76" w:rsidP="00571D76">
      <w:pPr>
        <w:ind w:left="0" w:firstLine="0"/>
        <w:jc w:val="both"/>
        <w:rPr>
          <w:rFonts w:ascii="Verdana" w:eastAsia="Times New Roman" w:hAnsi="Verdana"/>
          <w:color w:val="0070C0"/>
          <w:sz w:val="22"/>
          <w:szCs w:val="22"/>
        </w:rPr>
      </w:pPr>
    </w:p>
    <w:p w14:paraId="338BE4CC" w14:textId="77777777" w:rsidR="00571D76" w:rsidRPr="00CD5D81" w:rsidRDefault="00872607"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w:t>
      </w: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20</w:t>
      </w: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s pričetkom ob 9. uri na LU _____ / srednji šoli ____, Ljubljana, </w:t>
      </w:r>
      <w:r w:rsidR="00571D76" w:rsidRPr="00CD5D81">
        <w:rPr>
          <w:rFonts w:ascii="Verdana" w:eastAsia="Times New Roman" w:hAnsi="Verdana"/>
          <w:color w:val="0070C0"/>
          <w:sz w:val="22"/>
          <w:szCs w:val="22"/>
          <w:highlight w:val="yellow"/>
        </w:rPr>
        <w:t xml:space="preserve">Šmartinska </w:t>
      </w:r>
      <w:smartTag w:uri="urn:schemas-microsoft-com:office:smarttags" w:element="metricconverter">
        <w:smartTagPr>
          <w:attr w:name="ProductID" w:val="134 a"/>
        </w:smartTagPr>
        <w:r w:rsidR="00571D76" w:rsidRPr="00CD5D81">
          <w:rPr>
            <w:rFonts w:ascii="Verdana" w:eastAsia="Times New Roman" w:hAnsi="Verdana"/>
            <w:color w:val="0070C0"/>
            <w:sz w:val="22"/>
            <w:szCs w:val="22"/>
            <w:highlight w:val="yellow"/>
          </w:rPr>
          <w:t>134 a</w:t>
        </w:r>
      </w:smartTag>
      <w:r w:rsidR="00571D76" w:rsidRPr="00CD5D81">
        <w:rPr>
          <w:rFonts w:ascii="Verdana" w:eastAsia="Times New Roman" w:hAnsi="Verdana"/>
          <w:color w:val="0070C0"/>
          <w:sz w:val="22"/>
          <w:szCs w:val="22"/>
        </w:rPr>
        <w:t xml:space="preserve"> in vas prosimo za dokončno potrditev navedenega termina. </w:t>
      </w:r>
    </w:p>
    <w:p w14:paraId="338BE4CD" w14:textId="77777777" w:rsidR="00571D76" w:rsidRPr="00CD5D81" w:rsidRDefault="00571D76" w:rsidP="00571D76">
      <w:pPr>
        <w:ind w:left="0" w:firstLine="0"/>
        <w:jc w:val="both"/>
        <w:rPr>
          <w:rFonts w:ascii="Verdana" w:eastAsia="Times New Roman" w:hAnsi="Verdana"/>
          <w:color w:val="0070C0"/>
          <w:sz w:val="22"/>
          <w:szCs w:val="22"/>
        </w:rPr>
      </w:pPr>
    </w:p>
    <w:p w14:paraId="338BE4CE"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Z izmenjavo informacij, mnenj in dobrih praks želimo še dodatno osvetliti probleme, ki smo jih zaznali v praksi izobraževanja odraslih v naši organizaciji, da bi na tej podlagi lahko predlaga</w:t>
      </w:r>
      <w:r w:rsidR="00A95D59" w:rsidRPr="00CD5D81">
        <w:rPr>
          <w:rFonts w:ascii="Verdana" w:eastAsia="Times New Roman" w:hAnsi="Verdana"/>
          <w:color w:val="0070C0"/>
          <w:sz w:val="22"/>
          <w:szCs w:val="22"/>
        </w:rPr>
        <w:t>li morebitne drugačne rešitve, s</w:t>
      </w:r>
      <w:r w:rsidRPr="00CD5D81">
        <w:rPr>
          <w:rFonts w:ascii="Verdana" w:eastAsia="Times New Roman" w:hAnsi="Verdana"/>
          <w:color w:val="0070C0"/>
          <w:sz w:val="22"/>
          <w:szCs w:val="22"/>
        </w:rPr>
        <w:t xml:space="preserve"> pomočjo katerih bi skupaj izboljševali kakovost našega delovanja. Predvideni neposredni učinek zgledovalnega obiska bo sprememba oz. izboljšanje pogojev za delo v naši izobraževalni organizaciji na področju _________. </w:t>
      </w:r>
    </w:p>
    <w:p w14:paraId="338BE4CF" w14:textId="77777777" w:rsidR="00571D76" w:rsidRPr="00CD5D81" w:rsidRDefault="00571D76" w:rsidP="00571D76">
      <w:pPr>
        <w:ind w:left="0" w:firstLine="0"/>
        <w:jc w:val="both"/>
        <w:rPr>
          <w:rFonts w:ascii="Verdana" w:eastAsia="Times New Roman" w:hAnsi="Verdana"/>
          <w:color w:val="0070C0"/>
          <w:sz w:val="22"/>
          <w:szCs w:val="22"/>
        </w:rPr>
      </w:pPr>
    </w:p>
    <w:p w14:paraId="338BE4D0"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Temeljno pozornost v razpravi na zgledovalnem obisku bomo namenili vprašanjem načrtovanja stalnega strokovnega spopolnjevanja vaših učiteljev, kako vi skrbite za stalno strokovno spopolnjevanje učiteljev, ali skrbi za načrtovanje strokovnega spopolnjevanja učitelj sam ali se potrebe po usposabljanju v vaši organizaciji zbirajo na enem mestu ter v kakšni obliki. </w:t>
      </w:r>
    </w:p>
    <w:p w14:paraId="338BE4D1" w14:textId="77777777" w:rsidR="00571D76" w:rsidRPr="00CD5D81" w:rsidRDefault="00571D76" w:rsidP="00571D76">
      <w:pPr>
        <w:ind w:left="0" w:firstLine="0"/>
        <w:jc w:val="both"/>
        <w:rPr>
          <w:rFonts w:ascii="Verdana" w:eastAsia="Times New Roman" w:hAnsi="Verdana"/>
          <w:color w:val="0070C0"/>
          <w:sz w:val="22"/>
          <w:szCs w:val="22"/>
        </w:rPr>
      </w:pPr>
    </w:p>
    <w:p w14:paraId="338BE4D2"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To je nekaj izhodišč, ki bodo podlaga za naš razgovor. Zgledovalni obisk bo potekal strukturirano po vprašanjih, ki smo jih v zvezi z zgoraj opisanimi problemi pripravili na LU ______ / srednji šoli ______ in niso povsem identična kot zgornja, so pa z njimi vsebinsko povezana. Vprašanja vam bomo poslali tudi vnaprej, saj želimo skupaj z vami razmišljati o le-teh. Ravno tako bi vas tudi prosili, če so lahko na zgledovalnem obisku prisotne osebe, ki se pri vas na kakršenkoli način ukvarjajo z načrtovanjem stalnega strokovnega spopolnjevanja vaših učiteljev, saj bodo lahko glede na njihovo delo, znanje in izkušnje nedvomno povedali marsikaj zanimivega in tehtnega. </w:t>
      </w:r>
    </w:p>
    <w:p w14:paraId="338BE4D3" w14:textId="77777777" w:rsidR="00872607" w:rsidRPr="00CD5D81" w:rsidRDefault="00872607" w:rsidP="00571D76">
      <w:pPr>
        <w:ind w:left="0" w:firstLine="0"/>
        <w:jc w:val="both"/>
        <w:rPr>
          <w:rFonts w:ascii="Verdana" w:eastAsia="Times New Roman" w:hAnsi="Verdana"/>
          <w:color w:val="0070C0"/>
          <w:sz w:val="22"/>
          <w:szCs w:val="22"/>
        </w:rPr>
      </w:pPr>
    </w:p>
    <w:p w14:paraId="338BE4D4"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Predvidevamo, da bo zgledovalni obisk trajal okrog 4 ure. V prilogi  prilagamo tudi seznam naših predstavnikov, ki se bodo udeležili zgledovalnega obiska v vaši organizaciji, tako da boste seznanjeni, kdo bodo Vaši sogovorniki.</w:t>
      </w:r>
    </w:p>
    <w:p w14:paraId="16514756" w14:textId="77777777" w:rsidR="00A712C7" w:rsidRDefault="00A712C7" w:rsidP="00571D76">
      <w:pPr>
        <w:ind w:left="0" w:firstLine="0"/>
        <w:jc w:val="both"/>
        <w:rPr>
          <w:rFonts w:ascii="Verdana" w:eastAsia="Times New Roman" w:hAnsi="Verdana"/>
          <w:color w:val="0070C0"/>
          <w:sz w:val="22"/>
          <w:szCs w:val="22"/>
        </w:rPr>
        <w:sectPr w:rsidR="00A712C7" w:rsidSect="001601E8">
          <w:headerReference w:type="default" r:id="rId7"/>
          <w:footerReference w:type="default" r:id="rId8"/>
          <w:pgSz w:w="11906" w:h="16838"/>
          <w:pgMar w:top="1702" w:right="1417" w:bottom="1417" w:left="1417" w:header="708" w:footer="0" w:gutter="0"/>
          <w:cols w:space="708"/>
          <w:docGrid w:linePitch="360"/>
        </w:sectPr>
      </w:pPr>
    </w:p>
    <w:p w14:paraId="338BE4D5" w14:textId="77777777" w:rsidR="00571D76" w:rsidRPr="00CD5D81" w:rsidRDefault="00571D76" w:rsidP="00571D76">
      <w:pPr>
        <w:ind w:left="0" w:firstLine="0"/>
        <w:jc w:val="both"/>
        <w:rPr>
          <w:rFonts w:ascii="Verdana" w:eastAsia="Times New Roman" w:hAnsi="Verdana"/>
          <w:color w:val="0070C0"/>
          <w:sz w:val="22"/>
          <w:szCs w:val="22"/>
        </w:rPr>
      </w:pPr>
    </w:p>
    <w:p w14:paraId="338BE4D6" w14:textId="03D303E2"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Radi bi Vas vnaprej obvestili, da </w:t>
      </w:r>
      <w:r w:rsidR="00B92C62">
        <w:rPr>
          <w:rFonts w:ascii="Verdana" w:eastAsia="Times New Roman" w:hAnsi="Verdana"/>
          <w:color w:val="0070C0"/>
          <w:sz w:val="22"/>
          <w:szCs w:val="22"/>
        </w:rPr>
        <w:t>želimo</w:t>
      </w:r>
      <w:r w:rsidRPr="00CD5D81">
        <w:rPr>
          <w:rFonts w:ascii="Verdana" w:eastAsia="Times New Roman" w:hAnsi="Verdana"/>
          <w:color w:val="0070C0"/>
          <w:sz w:val="22"/>
          <w:szCs w:val="22"/>
        </w:rPr>
        <w:t xml:space="preserve"> pogovor na zgledovalnem obisku snemati, ker želimo, da se vse misli zabeležijo. Seveda pa bomo Vaše misli in navedbe v nadaljevanju uporabili brez identifikacijskih podatkov. Zato vas prosimo za vaše predhodno privoljenje glede snemanja oz. da nam sporočite, če imate kakršnekoli pomisleke. </w:t>
      </w:r>
    </w:p>
    <w:p w14:paraId="338BE4D7" w14:textId="77777777" w:rsidR="00571D76" w:rsidRPr="00CD5D81" w:rsidRDefault="00571D76" w:rsidP="00571D76">
      <w:pPr>
        <w:ind w:left="0" w:firstLine="0"/>
        <w:jc w:val="both"/>
        <w:rPr>
          <w:rFonts w:ascii="Verdana" w:eastAsia="Times New Roman" w:hAnsi="Verdana"/>
          <w:color w:val="0070C0"/>
          <w:sz w:val="22"/>
          <w:szCs w:val="22"/>
        </w:rPr>
      </w:pPr>
    </w:p>
    <w:p w14:paraId="338BE4D8" w14:textId="5FACB19F"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Vljudno Vas prosimo, da nas po elektronskem naslovu _________@______ obvestite</w:t>
      </w:r>
      <w:r w:rsidR="00630586">
        <w:rPr>
          <w:rFonts w:ascii="Verdana" w:eastAsia="Times New Roman" w:hAnsi="Verdana"/>
          <w:color w:val="0070C0"/>
          <w:sz w:val="22"/>
          <w:szCs w:val="22"/>
        </w:rPr>
        <w:t xml:space="preserve"> </w:t>
      </w:r>
      <w:r w:rsidR="00A77BE6">
        <w:rPr>
          <w:rFonts w:ascii="Verdana" w:eastAsia="Times New Roman" w:hAnsi="Verdana"/>
          <w:color w:val="0070C0"/>
          <w:sz w:val="22"/>
          <w:szCs w:val="22"/>
        </w:rPr>
        <w:t>o morebitnih razlogih</w:t>
      </w:r>
      <w:r w:rsidR="00A77BE6" w:rsidRPr="00DB1EBF">
        <w:rPr>
          <w:rFonts w:ascii="Verdana" w:eastAsia="Times New Roman" w:hAnsi="Verdana"/>
          <w:color w:val="0070C0"/>
          <w:sz w:val="22"/>
          <w:szCs w:val="22"/>
        </w:rPr>
        <w:t>, da se zgledovalnega obiska kdo izmed ključnih oseb ne bi mogel udeležiti ali če imate še kakšna dodatna vprašanja</w:t>
      </w:r>
      <w:r w:rsidRPr="00CD5D81">
        <w:rPr>
          <w:rFonts w:ascii="Verdana" w:eastAsia="Times New Roman" w:hAnsi="Verdana"/>
          <w:color w:val="0070C0"/>
          <w:sz w:val="22"/>
          <w:szCs w:val="22"/>
        </w:rPr>
        <w:t xml:space="preserve">. </w:t>
      </w:r>
      <w:r w:rsidR="00371B81">
        <w:rPr>
          <w:rFonts w:ascii="Verdana" w:eastAsia="Times New Roman" w:hAnsi="Verdana"/>
          <w:color w:val="0070C0"/>
          <w:sz w:val="22"/>
          <w:szCs w:val="22"/>
        </w:rPr>
        <w:t xml:space="preserve">Za pripravo na </w:t>
      </w:r>
      <w:r w:rsidR="00371B81" w:rsidRPr="00DB1EBF">
        <w:rPr>
          <w:rFonts w:ascii="Verdana" w:eastAsia="Times New Roman" w:hAnsi="Verdana"/>
          <w:color w:val="0070C0"/>
          <w:sz w:val="22"/>
          <w:szCs w:val="22"/>
        </w:rPr>
        <w:t xml:space="preserve">zgledovalni obisk </w:t>
      </w:r>
      <w:r w:rsidR="00371B81">
        <w:rPr>
          <w:rFonts w:ascii="Verdana" w:eastAsia="Times New Roman" w:hAnsi="Verdana"/>
          <w:color w:val="0070C0"/>
          <w:sz w:val="22"/>
          <w:szCs w:val="22"/>
        </w:rPr>
        <w:t>vas prosimo, da nam na</w:t>
      </w:r>
      <w:r w:rsidR="00371B81" w:rsidRPr="00DB1EBF">
        <w:rPr>
          <w:rFonts w:ascii="Verdana" w:eastAsia="Times New Roman" w:hAnsi="Verdana"/>
          <w:color w:val="0070C0"/>
          <w:sz w:val="22"/>
          <w:szCs w:val="22"/>
        </w:rPr>
        <w:t xml:space="preserve"> vpogled</w:t>
      </w:r>
      <w:r w:rsidR="00371B81">
        <w:rPr>
          <w:rFonts w:ascii="Verdana" w:eastAsia="Times New Roman" w:hAnsi="Verdana"/>
          <w:color w:val="0070C0"/>
          <w:sz w:val="22"/>
          <w:szCs w:val="22"/>
        </w:rPr>
        <w:t xml:space="preserve"> posredujete</w:t>
      </w:r>
      <w:r w:rsidR="00371B81" w:rsidRPr="00DB1EBF">
        <w:rPr>
          <w:rFonts w:ascii="Verdana" w:eastAsia="Times New Roman" w:hAnsi="Verdana"/>
          <w:color w:val="0070C0"/>
          <w:sz w:val="22"/>
          <w:szCs w:val="22"/>
        </w:rPr>
        <w:t xml:space="preserve"> nekaj vaše dokumentacije, ki se nanaša na vaše delo v povezavi z načrtovanjem stalnega strokovnega spopolnjevanja učiteljev</w:t>
      </w:r>
      <w:r w:rsidRPr="00CD5D81">
        <w:rPr>
          <w:rFonts w:ascii="Verdana" w:eastAsia="Times New Roman" w:hAnsi="Verdana"/>
          <w:color w:val="0070C0"/>
          <w:sz w:val="22"/>
          <w:szCs w:val="22"/>
        </w:rPr>
        <w:t xml:space="preserve">. </w:t>
      </w:r>
    </w:p>
    <w:p w14:paraId="338BE4D9" w14:textId="77777777" w:rsidR="00571D76" w:rsidRPr="00CD5D81" w:rsidRDefault="00571D76" w:rsidP="00571D76">
      <w:pPr>
        <w:ind w:left="0" w:firstLine="0"/>
        <w:jc w:val="both"/>
        <w:rPr>
          <w:rFonts w:ascii="Verdana" w:eastAsia="Times New Roman" w:hAnsi="Verdana"/>
          <w:color w:val="0070C0"/>
          <w:sz w:val="22"/>
          <w:szCs w:val="22"/>
        </w:rPr>
      </w:pPr>
    </w:p>
    <w:p w14:paraId="338BE4DA"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Seveda pa upamo, da se vidimo in se že vnaprej veselimo zanimive razprave! Verjamemo, da bo Vaše dobro poznavanje obravnavane problematike kakovostno obogatilo naša skupna razmišljanja.</w:t>
      </w:r>
    </w:p>
    <w:p w14:paraId="338BE4DB" w14:textId="77777777" w:rsidR="00571D76" w:rsidRPr="00CD5D81" w:rsidRDefault="00571D76" w:rsidP="00571D76">
      <w:pPr>
        <w:ind w:left="0" w:firstLine="0"/>
        <w:jc w:val="both"/>
        <w:rPr>
          <w:rFonts w:ascii="Verdana" w:eastAsia="Times New Roman" w:hAnsi="Verdana"/>
          <w:color w:val="0070C0"/>
          <w:sz w:val="22"/>
          <w:szCs w:val="22"/>
        </w:rPr>
      </w:pPr>
    </w:p>
    <w:p w14:paraId="338BE4DC"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Lepo pozdravljeni!</w:t>
      </w:r>
    </w:p>
    <w:p w14:paraId="338BE4DD" w14:textId="77777777" w:rsidR="00571D76" w:rsidRPr="00CD5D81" w:rsidRDefault="00571D76" w:rsidP="00EF4AF0">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 xml:space="preserve">                                                                      Za skupino za izpeljavo zgledovanja</w:t>
      </w:r>
    </w:p>
    <w:p w14:paraId="338BE4DE" w14:textId="77777777" w:rsidR="00571D76" w:rsidRPr="00CD5D81" w:rsidRDefault="00571D76" w:rsidP="00EF4AF0">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 xml:space="preserve">                                                                      </w:t>
      </w:r>
      <w:r w:rsidR="00CD5D81">
        <w:rPr>
          <w:rFonts w:ascii="Verdana" w:eastAsia="Times New Roman" w:hAnsi="Verdana"/>
          <w:color w:val="0070C0"/>
          <w:sz w:val="22"/>
          <w:szCs w:val="22"/>
        </w:rPr>
        <w:t>____</w:t>
      </w:r>
      <w:r w:rsidRPr="00CD5D81">
        <w:rPr>
          <w:rFonts w:ascii="Verdana" w:eastAsia="Times New Roman" w:hAnsi="Verdana"/>
          <w:color w:val="0070C0"/>
          <w:sz w:val="22"/>
          <w:szCs w:val="22"/>
        </w:rPr>
        <w:t>_______________</w:t>
      </w:r>
    </w:p>
    <w:p w14:paraId="338BE4DF" w14:textId="77777777" w:rsidR="00CD5D81" w:rsidRDefault="00CD5D81" w:rsidP="00571D76">
      <w:pPr>
        <w:ind w:left="0" w:firstLine="0"/>
        <w:jc w:val="both"/>
        <w:rPr>
          <w:rFonts w:ascii="Verdana" w:eastAsia="Times New Roman" w:hAnsi="Verdana"/>
          <w:color w:val="0070C0"/>
          <w:sz w:val="22"/>
          <w:szCs w:val="22"/>
        </w:rPr>
      </w:pPr>
    </w:p>
    <w:p w14:paraId="338BE4E0" w14:textId="77777777" w:rsidR="00CD5D81" w:rsidRDefault="00CD5D81" w:rsidP="00571D76">
      <w:pPr>
        <w:ind w:left="0" w:firstLine="0"/>
        <w:jc w:val="both"/>
        <w:rPr>
          <w:rFonts w:ascii="Verdana" w:eastAsia="Times New Roman" w:hAnsi="Verdana"/>
          <w:color w:val="0070C0"/>
          <w:sz w:val="22"/>
          <w:szCs w:val="22"/>
        </w:rPr>
      </w:pPr>
    </w:p>
    <w:p w14:paraId="338BE4E1" w14:textId="77777777"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Priloga:                                                                         </w:t>
      </w:r>
    </w:p>
    <w:p w14:paraId="338BE4E2" w14:textId="77777777" w:rsidR="00571D76" w:rsidRPr="00CD5D81" w:rsidRDefault="00571D76" w:rsidP="00571D76">
      <w:pPr>
        <w:numPr>
          <w:ilvl w:val="0"/>
          <w:numId w:val="29"/>
        </w:numPr>
        <w:jc w:val="both"/>
        <w:rPr>
          <w:rFonts w:ascii="Verdana" w:eastAsia="Times New Roman" w:hAnsi="Verdana"/>
          <w:color w:val="0070C0"/>
          <w:sz w:val="22"/>
          <w:szCs w:val="22"/>
        </w:rPr>
      </w:pPr>
      <w:r w:rsidRPr="00CD5D81">
        <w:rPr>
          <w:rFonts w:ascii="Verdana" w:eastAsia="Times New Roman" w:hAnsi="Verdana"/>
          <w:color w:val="0070C0"/>
          <w:sz w:val="22"/>
          <w:szCs w:val="22"/>
        </w:rPr>
        <w:t>Seznam udeležencev zgledovalnega obiska</w:t>
      </w:r>
    </w:p>
    <w:p w14:paraId="338BE4E3" w14:textId="77777777" w:rsidR="00571D76" w:rsidRPr="00CD5D81" w:rsidRDefault="00571D76" w:rsidP="00571D76">
      <w:pPr>
        <w:ind w:left="0" w:firstLine="0"/>
        <w:jc w:val="both"/>
        <w:rPr>
          <w:rFonts w:ascii="Verdana" w:eastAsia="Times New Roman" w:hAnsi="Verdana"/>
          <w:color w:val="0070C0"/>
          <w:sz w:val="22"/>
          <w:szCs w:val="22"/>
        </w:rPr>
      </w:pPr>
    </w:p>
    <w:p w14:paraId="338BE4E4" w14:textId="77777777" w:rsidR="00571D76" w:rsidRPr="00CD5D81" w:rsidRDefault="00571D76" w:rsidP="00571D76">
      <w:pPr>
        <w:ind w:left="0" w:firstLine="0"/>
        <w:jc w:val="both"/>
        <w:rPr>
          <w:rFonts w:ascii="Verdana" w:eastAsia="Times New Roman" w:hAnsi="Verdana"/>
          <w:b/>
          <w:color w:val="0070C0"/>
          <w:sz w:val="22"/>
          <w:szCs w:val="22"/>
        </w:rPr>
      </w:pPr>
    </w:p>
    <w:p w14:paraId="338BE4E5" w14:textId="77777777" w:rsidR="00571D76" w:rsidRPr="00CD5D81" w:rsidRDefault="00571D76" w:rsidP="002213A9">
      <w:pPr>
        <w:ind w:left="0" w:firstLine="0"/>
        <w:jc w:val="both"/>
        <w:rPr>
          <w:rFonts w:ascii="Verdana" w:eastAsia="Times New Roman" w:hAnsi="Verdana"/>
          <w:b/>
          <w:color w:val="0070C0"/>
          <w:sz w:val="22"/>
          <w:szCs w:val="22"/>
        </w:rPr>
      </w:pPr>
    </w:p>
    <w:p w14:paraId="338BE4E6" w14:textId="77777777" w:rsidR="00571D76" w:rsidRPr="00CD5D81" w:rsidRDefault="00571D76" w:rsidP="002213A9">
      <w:pPr>
        <w:ind w:left="0" w:firstLine="0"/>
        <w:jc w:val="both"/>
        <w:rPr>
          <w:rFonts w:ascii="Verdana" w:eastAsia="Times New Roman" w:hAnsi="Verdana"/>
          <w:b/>
          <w:color w:val="0070C0"/>
          <w:sz w:val="22"/>
          <w:szCs w:val="22"/>
        </w:rPr>
      </w:pPr>
    </w:p>
    <w:sectPr w:rsidR="00571D76" w:rsidRPr="00CD5D81" w:rsidSect="001601E8">
      <w:headerReference w:type="default" r:id="rId9"/>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DB82" w14:textId="77777777" w:rsidR="006D0B9F" w:rsidRDefault="006D0B9F" w:rsidP="009F1FC5">
      <w:r>
        <w:separator/>
      </w:r>
    </w:p>
  </w:endnote>
  <w:endnote w:type="continuationSeparator" w:id="0">
    <w:p w14:paraId="6C469539" w14:textId="77777777" w:rsidR="006D0B9F" w:rsidRDefault="006D0B9F" w:rsidP="009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E4EC" w14:textId="77777777" w:rsidR="007B6CF2" w:rsidRPr="00171920" w:rsidRDefault="00B936CE">
    <w:pPr>
      <w:pStyle w:val="Footer"/>
      <w:rPr>
        <w:color w:val="0070C0"/>
      </w:rPr>
    </w:pPr>
    <w:r w:rsidRPr="00171920">
      <w:rPr>
        <w:color w:val="0070C0"/>
      </w:rPr>
      <w:t>___________________________________________</w:t>
    </w:r>
    <w:r w:rsidR="005A73C7">
      <w:rPr>
        <w:color w:val="0070C0"/>
      </w:rPr>
      <w:t>__________________________</w:t>
    </w:r>
  </w:p>
  <w:p w14:paraId="338BE4ED" w14:textId="77777777" w:rsidR="00B33516" w:rsidRDefault="00B936CE">
    <w:pPr>
      <w:pStyle w:val="Footer"/>
      <w:rPr>
        <w:color w:val="ED7D31" w:themeColor="accent2"/>
      </w:rPr>
    </w:pPr>
    <w:r>
      <w:rPr>
        <w:color w:val="ED7D31" w:themeColor="accent2"/>
      </w:rPr>
      <w:t xml:space="preserve">        </w:t>
    </w:r>
    <w:r>
      <w:rPr>
        <w:color w:val="ED7D31" w:themeColor="accent2"/>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B33516" w14:paraId="338BE4F3" w14:textId="77777777" w:rsidTr="00BA2A39">
      <w:tc>
        <w:tcPr>
          <w:tcW w:w="3540" w:type="dxa"/>
        </w:tcPr>
        <w:p w14:paraId="338BE4EE" w14:textId="77777777" w:rsidR="00B33516" w:rsidRDefault="00B33516" w:rsidP="00B33516">
          <w:pPr>
            <w:pStyle w:val="Footer"/>
            <w:ind w:left="0" w:firstLine="0"/>
            <w:rPr>
              <w:color w:val="ED7D31" w:themeColor="accent2"/>
            </w:rPr>
          </w:pPr>
          <w:r>
            <w:rPr>
              <w:noProof/>
              <w:lang w:eastAsia="sl-SI"/>
            </w:rPr>
            <w:drawing>
              <wp:anchor distT="0" distB="0" distL="114300" distR="114300" simplePos="0" relativeHeight="251658240" behindDoc="0" locked="0" layoutInCell="1" allowOverlap="1" wp14:anchorId="338BE4FB" wp14:editId="338BE4FC">
                <wp:simplePos x="0" y="0"/>
                <wp:positionH relativeFrom="margin">
                  <wp:posOffset>-78105</wp:posOffset>
                </wp:positionH>
                <wp:positionV relativeFrom="paragraph">
                  <wp:posOffset>73025</wp:posOffset>
                </wp:positionV>
                <wp:extent cx="1524000" cy="276860"/>
                <wp:effectExtent l="0" t="0" r="0" b="889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14:paraId="338BE4EF" w14:textId="77777777" w:rsidR="00B33516" w:rsidRPr="00BA2A39" w:rsidRDefault="00B33516" w:rsidP="00B33516">
          <w:pPr>
            <w:pStyle w:val="Footer"/>
            <w:jc w:val="center"/>
            <w:rPr>
              <w:rFonts w:ascii="Verdana" w:hAnsi="Verdana"/>
              <w:color w:val="0070C0"/>
              <w:sz w:val="22"/>
              <w:szCs w:val="22"/>
            </w:rPr>
          </w:pPr>
        </w:p>
        <w:p w14:paraId="338BE4F0" w14:textId="77777777" w:rsidR="00B33516" w:rsidRDefault="00B33516">
          <w:pPr>
            <w:pStyle w:val="Footer"/>
            <w:ind w:left="0" w:firstLine="0"/>
            <w:rPr>
              <w:color w:val="ED7D31" w:themeColor="accent2"/>
            </w:rPr>
          </w:pPr>
        </w:p>
      </w:tc>
      <w:tc>
        <w:tcPr>
          <w:tcW w:w="2869" w:type="dxa"/>
        </w:tcPr>
        <w:p w14:paraId="338BE4F1" w14:textId="77777777" w:rsidR="005B316A" w:rsidRDefault="005B316A" w:rsidP="005B316A">
          <w:pPr>
            <w:pStyle w:val="Footer"/>
            <w:ind w:left="0" w:firstLine="0"/>
            <w:jc w:val="center"/>
            <w:rPr>
              <w:color w:val="ED7D31" w:themeColor="accent2"/>
            </w:rPr>
          </w:pPr>
          <w:r>
            <w:rPr>
              <w:color w:val="ED7D31" w:themeColor="accent2"/>
            </w:rPr>
            <w:t>PRIPOMOČKI</w:t>
          </w:r>
        </w:p>
        <w:p w14:paraId="338BE4F2" w14:textId="77777777" w:rsidR="00B33516" w:rsidRDefault="005B316A" w:rsidP="005B316A">
          <w:pPr>
            <w:pStyle w:val="Footer"/>
            <w:ind w:left="0" w:firstLine="0"/>
            <w:jc w:val="center"/>
            <w:rPr>
              <w:color w:val="ED7D31" w:themeColor="accent2"/>
            </w:rPr>
          </w:pPr>
          <w:r w:rsidRPr="00BA2A39">
            <w:rPr>
              <w:rFonts w:ascii="Verdana" w:hAnsi="Verdana"/>
              <w:color w:val="0070C0"/>
              <w:sz w:val="22"/>
              <w:szCs w:val="22"/>
            </w:rPr>
            <w:t>https://mozaik.acs.si/</w:t>
          </w:r>
        </w:p>
      </w:tc>
    </w:tr>
  </w:tbl>
  <w:p w14:paraId="338BE4F4" w14:textId="77777777" w:rsidR="00B33516" w:rsidRDefault="00B33516" w:rsidP="00B33516">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4557" w14:textId="77777777" w:rsidR="006D0B9F" w:rsidRDefault="006D0B9F" w:rsidP="009F1FC5">
      <w:r>
        <w:separator/>
      </w:r>
    </w:p>
  </w:footnote>
  <w:footnote w:type="continuationSeparator" w:id="0">
    <w:p w14:paraId="35974388" w14:textId="77777777" w:rsidR="006D0B9F" w:rsidRDefault="006D0B9F" w:rsidP="009F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5D00" w14:textId="5E53039C" w:rsidR="00A712C7" w:rsidRPr="00A712C7" w:rsidRDefault="00A712C7" w:rsidP="00A712C7">
    <w:pPr>
      <w:pStyle w:val="Header"/>
    </w:pPr>
    <w:r w:rsidRPr="00A712C7">
      <w:drawing>
        <wp:inline distT="0" distB="0" distL="0" distR="0" wp14:anchorId="0C9C7D9B" wp14:editId="5DB0AFBE">
          <wp:extent cx="5760720" cy="622300"/>
          <wp:effectExtent l="0" t="0" r="0" b="6350"/>
          <wp:docPr id="77427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2409" w14:textId="2D6B8CA9" w:rsidR="00A712C7" w:rsidRPr="00A712C7" w:rsidRDefault="00A712C7" w:rsidP="00A7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360"/>
        </w:tabs>
        <w:ind w:left="36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212"/>
        </w:tabs>
        <w:ind w:left="1212"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C"/>
    <w:multiLevelType w:val="singleLevel"/>
    <w:tmpl w:val="0000001C"/>
    <w:name w:val="WW8Num28"/>
    <w:lvl w:ilvl="0">
      <w:start w:val="1"/>
      <w:numFmt w:val="bullet"/>
      <w:lvlText w:val=""/>
      <w:lvlJc w:val="left"/>
      <w:pPr>
        <w:tabs>
          <w:tab w:val="num" w:pos="0"/>
        </w:tabs>
        <w:ind w:left="644" w:hanging="360"/>
      </w:pPr>
      <w:rPr>
        <w:rFonts w:ascii="Wingdings" w:hAnsi="Wingdings"/>
        <w:color w:val="333399"/>
        <w:sz w:val="24"/>
        <w:szCs w:val="24"/>
      </w:rPr>
    </w:lvl>
  </w:abstractNum>
  <w:abstractNum w:abstractNumId="8"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9" w15:restartNumberingAfterBreak="0">
    <w:nsid w:val="00000025"/>
    <w:multiLevelType w:val="singleLevel"/>
    <w:tmpl w:val="00000025"/>
    <w:name w:val="WW8Num37"/>
    <w:lvl w:ilvl="0">
      <w:start w:val="1"/>
      <w:numFmt w:val="bullet"/>
      <w:lvlText w:val=""/>
      <w:lvlJc w:val="left"/>
      <w:pPr>
        <w:tabs>
          <w:tab w:val="num" w:pos="644"/>
        </w:tabs>
        <w:ind w:left="644" w:hanging="360"/>
      </w:pPr>
      <w:rPr>
        <w:rFonts w:ascii="Wingdings" w:hAnsi="Wingdings"/>
        <w:b w:val="0"/>
        <w:i w:val="0"/>
      </w:rPr>
    </w:lvl>
  </w:abstractNum>
  <w:abstractNum w:abstractNumId="10"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11"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12" w15:restartNumberingAfterBreak="0">
    <w:nsid w:val="01ED1841"/>
    <w:multiLevelType w:val="hybridMultilevel"/>
    <w:tmpl w:val="8DB4A702"/>
    <w:lvl w:ilvl="0" w:tplc="4196AD58">
      <w:start w:val="1"/>
      <w:numFmt w:val="bullet"/>
      <w:lvlText w:val=""/>
      <w:lvlJc w:val="left"/>
      <w:pPr>
        <w:ind w:left="720" w:hanging="360"/>
      </w:pPr>
      <w:rPr>
        <w:rFonts w:ascii="Symbol" w:hAnsi="Symbol" w:hint="default"/>
        <w:color w:val="ED7D31" w:themeColor="accent2"/>
      </w:rPr>
    </w:lvl>
    <w:lvl w:ilvl="1" w:tplc="8FEE0C72">
      <w:start w:val="1"/>
      <w:numFmt w:val="bullet"/>
      <w:lvlText w:val="o"/>
      <w:lvlJc w:val="left"/>
      <w:pPr>
        <w:ind w:left="1495" w:hanging="360"/>
      </w:pPr>
      <w:rPr>
        <w:rFonts w:ascii="Courier New" w:hAnsi="Courier New" w:cs="Courier New" w:hint="default"/>
        <w:color w:val="ED7D31" w:themeColor="accent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2412581"/>
    <w:multiLevelType w:val="hybridMultilevel"/>
    <w:tmpl w:val="8BAE15E6"/>
    <w:lvl w:ilvl="0" w:tplc="0B7615F4">
      <w:numFmt w:val="bullet"/>
      <w:lvlText w:val=""/>
      <w:lvlJc w:val="left"/>
      <w:pPr>
        <w:ind w:left="720" w:hanging="360"/>
      </w:pPr>
      <w:rPr>
        <w:rFonts w:ascii="Wingdings" w:eastAsia="Calibri"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68F4A46"/>
    <w:multiLevelType w:val="hybridMultilevel"/>
    <w:tmpl w:val="4676A6DA"/>
    <w:lvl w:ilvl="0" w:tplc="11BA63F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7992BAE"/>
    <w:multiLevelType w:val="hybridMultilevel"/>
    <w:tmpl w:val="E162228E"/>
    <w:lvl w:ilvl="0" w:tplc="4196AD58">
      <w:start w:val="1"/>
      <w:numFmt w:val="bullet"/>
      <w:lvlText w:val=""/>
      <w:lvlJc w:val="left"/>
      <w:pPr>
        <w:ind w:left="360" w:hanging="360"/>
      </w:pPr>
      <w:rPr>
        <w:rFonts w:ascii="Symbol" w:hAnsi="Symbol" w:hint="default"/>
        <w:color w:val="ED7D31" w:themeColor="accent2"/>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DB641E"/>
    <w:multiLevelType w:val="hybridMultilevel"/>
    <w:tmpl w:val="EF80C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0E61BD"/>
    <w:multiLevelType w:val="hybridMultilevel"/>
    <w:tmpl w:val="41BC5C74"/>
    <w:lvl w:ilvl="0" w:tplc="4E9C41E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E252D69"/>
    <w:multiLevelType w:val="hybridMultilevel"/>
    <w:tmpl w:val="B62E8CD8"/>
    <w:lvl w:ilvl="0" w:tplc="0424000B">
      <w:start w:val="1"/>
      <w:numFmt w:val="bullet"/>
      <w:lvlText w:val=""/>
      <w:lvlJc w:val="left"/>
      <w:pPr>
        <w:ind w:left="360" w:hanging="360"/>
      </w:pPr>
      <w:rPr>
        <w:rFonts w:ascii="Wingdings" w:hAnsi="Wingdings" w:hint="default"/>
        <w:color w:val="333399"/>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29D2A4F"/>
    <w:multiLevelType w:val="singleLevel"/>
    <w:tmpl w:val="849A836E"/>
    <w:lvl w:ilvl="0">
      <w:start w:val="5"/>
      <w:numFmt w:val="bullet"/>
      <w:lvlText w:val=""/>
      <w:lvlJc w:val="left"/>
      <w:pPr>
        <w:tabs>
          <w:tab w:val="num" w:pos="360"/>
        </w:tabs>
        <w:ind w:left="340" w:hanging="340"/>
      </w:pPr>
      <w:rPr>
        <w:rFonts w:ascii="Wingdings" w:hAnsi="Wingdings" w:hint="default"/>
        <w:spacing w:val="0"/>
        <w:kern w:val="36"/>
        <w:position w:val="0"/>
      </w:rPr>
    </w:lvl>
  </w:abstractNum>
  <w:abstractNum w:abstractNumId="20" w15:restartNumberingAfterBreak="0">
    <w:nsid w:val="29A96EF6"/>
    <w:multiLevelType w:val="hybridMultilevel"/>
    <w:tmpl w:val="F3968818"/>
    <w:lvl w:ilvl="0" w:tplc="5B8EE73A">
      <w:start w:val="1"/>
      <w:numFmt w:val="bullet"/>
      <w:lvlText w:val=""/>
      <w:lvlJc w:val="left"/>
      <w:pPr>
        <w:ind w:left="786" w:hanging="360"/>
      </w:pPr>
      <w:rPr>
        <w:rFonts w:ascii="Wingdings" w:hAnsi="Wingdings" w:hint="default"/>
        <w:color w:val="0070C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5342B2A"/>
    <w:multiLevelType w:val="hybridMultilevel"/>
    <w:tmpl w:val="727A2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B6920"/>
    <w:multiLevelType w:val="hybridMultilevel"/>
    <w:tmpl w:val="D29E83F8"/>
    <w:lvl w:ilvl="0" w:tplc="4196AD58">
      <w:start w:val="1"/>
      <w:numFmt w:val="bullet"/>
      <w:lvlText w:val=""/>
      <w:lvlJc w:val="left"/>
      <w:pPr>
        <w:tabs>
          <w:tab w:val="num" w:pos="360"/>
        </w:tabs>
        <w:ind w:left="360" w:hanging="360"/>
      </w:pPr>
      <w:rPr>
        <w:rFonts w:ascii="Symbol" w:hAnsi="Symbol" w:hint="default"/>
        <w:color w:val="ED7D31" w:themeColor="accent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8A3983"/>
    <w:multiLevelType w:val="hybridMultilevel"/>
    <w:tmpl w:val="3FFAD504"/>
    <w:lvl w:ilvl="0" w:tplc="95D0B32C">
      <w:start w:val="1"/>
      <w:numFmt w:val="bullet"/>
      <w:lvlText w:val=""/>
      <w:lvlJc w:val="left"/>
      <w:pPr>
        <w:ind w:left="502" w:hanging="360"/>
      </w:pPr>
      <w:rPr>
        <w:rFonts w:ascii="Wingdings" w:hAnsi="Wingdings" w:hint="default"/>
        <w:color w:val="0070C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4" w15:restartNumberingAfterBreak="0">
    <w:nsid w:val="527E63BB"/>
    <w:multiLevelType w:val="hybridMultilevel"/>
    <w:tmpl w:val="70C6E1C8"/>
    <w:lvl w:ilvl="0" w:tplc="4196AD58">
      <w:start w:val="1"/>
      <w:numFmt w:val="bullet"/>
      <w:lvlText w:val=""/>
      <w:lvlJc w:val="left"/>
      <w:pPr>
        <w:ind w:left="360" w:hanging="360"/>
      </w:pPr>
      <w:rPr>
        <w:rFonts w:ascii="Symbol" w:hAnsi="Symbol" w:hint="default"/>
        <w:color w:val="ED7D31" w:themeColor="accent2"/>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5" w15:restartNumberingAfterBreak="0">
    <w:nsid w:val="561414A1"/>
    <w:multiLevelType w:val="hybridMultilevel"/>
    <w:tmpl w:val="62861FB8"/>
    <w:lvl w:ilvl="0" w:tplc="80769D64">
      <w:start w:val="1"/>
      <w:numFmt w:val="bullet"/>
      <w:lvlText w:val=""/>
      <w:lvlJc w:val="left"/>
      <w:pPr>
        <w:ind w:left="360" w:hanging="360"/>
      </w:pPr>
      <w:rPr>
        <w:rFonts w:ascii="Wingdings" w:hAnsi="Wingdings" w:hint="default"/>
        <w:color w:val="333399"/>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6" w15:restartNumberingAfterBreak="0">
    <w:nsid w:val="631A1E38"/>
    <w:multiLevelType w:val="singleLevel"/>
    <w:tmpl w:val="220EFEB2"/>
    <w:lvl w:ilvl="0">
      <w:start w:val="1"/>
      <w:numFmt w:val="lowerLetter"/>
      <w:pStyle w:val="Bes-buletsi"/>
      <w:lvlText w:val="%1)"/>
      <w:lvlJc w:val="left"/>
      <w:pPr>
        <w:tabs>
          <w:tab w:val="num" w:pos="360"/>
        </w:tabs>
        <w:ind w:left="360" w:hanging="360"/>
      </w:pPr>
    </w:lvl>
  </w:abstractNum>
  <w:abstractNum w:abstractNumId="27" w15:restartNumberingAfterBreak="0">
    <w:nsid w:val="775A1209"/>
    <w:multiLevelType w:val="hybridMultilevel"/>
    <w:tmpl w:val="0A26D552"/>
    <w:lvl w:ilvl="0" w:tplc="4196AD58">
      <w:start w:val="1"/>
      <w:numFmt w:val="bullet"/>
      <w:lvlText w:val=""/>
      <w:lvlJc w:val="left"/>
      <w:pPr>
        <w:ind w:left="644" w:hanging="360"/>
      </w:pPr>
      <w:rPr>
        <w:rFonts w:ascii="Symbol" w:hAnsi="Symbol" w:hint="default"/>
        <w:color w:val="ED7D31" w:themeColor="accent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BF54A79"/>
    <w:multiLevelType w:val="hybridMultilevel"/>
    <w:tmpl w:val="0EFE9BDE"/>
    <w:lvl w:ilvl="0" w:tplc="17AA2D1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805467204">
    <w:abstractNumId w:val="21"/>
  </w:num>
  <w:num w:numId="2" w16cid:durableId="1597904419">
    <w:abstractNumId w:val="22"/>
  </w:num>
  <w:num w:numId="3" w16cid:durableId="808668948">
    <w:abstractNumId w:val="17"/>
  </w:num>
  <w:num w:numId="4" w16cid:durableId="2141723869">
    <w:abstractNumId w:val="28"/>
  </w:num>
  <w:num w:numId="5" w16cid:durableId="566576568">
    <w:abstractNumId w:val="23"/>
  </w:num>
  <w:num w:numId="6" w16cid:durableId="1729298688">
    <w:abstractNumId w:val="14"/>
  </w:num>
  <w:num w:numId="7" w16cid:durableId="653606317">
    <w:abstractNumId w:val="20"/>
  </w:num>
  <w:num w:numId="8" w16cid:durableId="1018190338">
    <w:abstractNumId w:val="13"/>
  </w:num>
  <w:num w:numId="9" w16cid:durableId="59863972">
    <w:abstractNumId w:val="26"/>
  </w:num>
  <w:num w:numId="10" w16cid:durableId="1637754853">
    <w:abstractNumId w:val="25"/>
  </w:num>
  <w:num w:numId="11" w16cid:durableId="1263799682">
    <w:abstractNumId w:val="18"/>
  </w:num>
  <w:num w:numId="12" w16cid:durableId="624964285">
    <w:abstractNumId w:val="24"/>
  </w:num>
  <w:num w:numId="13" w16cid:durableId="488178458">
    <w:abstractNumId w:val="15"/>
  </w:num>
  <w:num w:numId="14" w16cid:durableId="1191993764">
    <w:abstractNumId w:val="0"/>
  </w:num>
  <w:num w:numId="15" w16cid:durableId="726732270">
    <w:abstractNumId w:val="1"/>
  </w:num>
  <w:num w:numId="16" w16cid:durableId="1671061760">
    <w:abstractNumId w:val="2"/>
  </w:num>
  <w:num w:numId="17" w16cid:durableId="89784386">
    <w:abstractNumId w:val="3"/>
  </w:num>
  <w:num w:numId="18" w16cid:durableId="1269047398">
    <w:abstractNumId w:val="4"/>
  </w:num>
  <w:num w:numId="19" w16cid:durableId="1026977387">
    <w:abstractNumId w:val="5"/>
  </w:num>
  <w:num w:numId="20" w16cid:durableId="905720211">
    <w:abstractNumId w:val="6"/>
  </w:num>
  <w:num w:numId="21" w16cid:durableId="1595163805">
    <w:abstractNumId w:val="7"/>
  </w:num>
  <w:num w:numId="22" w16cid:durableId="1557081673">
    <w:abstractNumId w:val="8"/>
  </w:num>
  <w:num w:numId="23" w16cid:durableId="231697646">
    <w:abstractNumId w:val="9"/>
  </w:num>
  <w:num w:numId="24" w16cid:durableId="1099788893">
    <w:abstractNumId w:val="10"/>
  </w:num>
  <w:num w:numId="25" w16cid:durableId="926620297">
    <w:abstractNumId w:val="11"/>
  </w:num>
  <w:num w:numId="26" w16cid:durableId="1522553032">
    <w:abstractNumId w:val="27"/>
  </w:num>
  <w:num w:numId="27" w16cid:durableId="536813349">
    <w:abstractNumId w:val="12"/>
  </w:num>
  <w:num w:numId="28" w16cid:durableId="343367466">
    <w:abstractNumId w:val="16"/>
  </w:num>
  <w:num w:numId="29" w16cid:durableId="12442203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85"/>
    <w:rsid w:val="00000E1A"/>
    <w:rsid w:val="000165B9"/>
    <w:rsid w:val="000410BE"/>
    <w:rsid w:val="000938F2"/>
    <w:rsid w:val="000E08A3"/>
    <w:rsid w:val="000E1085"/>
    <w:rsid w:val="000F4D41"/>
    <w:rsid w:val="00105A31"/>
    <w:rsid w:val="0010768E"/>
    <w:rsid w:val="00154EA9"/>
    <w:rsid w:val="001601E8"/>
    <w:rsid w:val="00171920"/>
    <w:rsid w:val="00177D1E"/>
    <w:rsid w:val="001A1B5F"/>
    <w:rsid w:val="001E76F3"/>
    <w:rsid w:val="001F6C54"/>
    <w:rsid w:val="002213A9"/>
    <w:rsid w:val="00260904"/>
    <w:rsid w:val="00282359"/>
    <w:rsid w:val="002913F2"/>
    <w:rsid w:val="002B484A"/>
    <w:rsid w:val="003676B7"/>
    <w:rsid w:val="00371B81"/>
    <w:rsid w:val="00395D16"/>
    <w:rsid w:val="003D1C04"/>
    <w:rsid w:val="003E003D"/>
    <w:rsid w:val="003F22A5"/>
    <w:rsid w:val="00442DBF"/>
    <w:rsid w:val="004473A0"/>
    <w:rsid w:val="004842F9"/>
    <w:rsid w:val="004A5372"/>
    <w:rsid w:val="00502157"/>
    <w:rsid w:val="005353E9"/>
    <w:rsid w:val="00571D76"/>
    <w:rsid w:val="005A73C7"/>
    <w:rsid w:val="005B316A"/>
    <w:rsid w:val="00606A4A"/>
    <w:rsid w:val="00607099"/>
    <w:rsid w:val="00625486"/>
    <w:rsid w:val="00625AA7"/>
    <w:rsid w:val="00630586"/>
    <w:rsid w:val="00643251"/>
    <w:rsid w:val="0065591A"/>
    <w:rsid w:val="006877F6"/>
    <w:rsid w:val="00691DAE"/>
    <w:rsid w:val="00697287"/>
    <w:rsid w:val="006D0B9F"/>
    <w:rsid w:val="00707A57"/>
    <w:rsid w:val="00725257"/>
    <w:rsid w:val="00793FAE"/>
    <w:rsid w:val="007B6CF2"/>
    <w:rsid w:val="007C4E71"/>
    <w:rsid w:val="00841F75"/>
    <w:rsid w:val="0085602D"/>
    <w:rsid w:val="00872607"/>
    <w:rsid w:val="00875253"/>
    <w:rsid w:val="00884FFE"/>
    <w:rsid w:val="008C5024"/>
    <w:rsid w:val="008E1C02"/>
    <w:rsid w:val="00934DAC"/>
    <w:rsid w:val="00947F1C"/>
    <w:rsid w:val="009B3086"/>
    <w:rsid w:val="009F1FC5"/>
    <w:rsid w:val="00A31E63"/>
    <w:rsid w:val="00A712C7"/>
    <w:rsid w:val="00A759B7"/>
    <w:rsid w:val="00A77BE6"/>
    <w:rsid w:val="00A95D59"/>
    <w:rsid w:val="00AB2D5E"/>
    <w:rsid w:val="00B12963"/>
    <w:rsid w:val="00B33516"/>
    <w:rsid w:val="00B839EC"/>
    <w:rsid w:val="00B8522B"/>
    <w:rsid w:val="00B85D81"/>
    <w:rsid w:val="00B8635E"/>
    <w:rsid w:val="00B92C62"/>
    <w:rsid w:val="00B936CE"/>
    <w:rsid w:val="00B94FAB"/>
    <w:rsid w:val="00BA2A39"/>
    <w:rsid w:val="00BB1197"/>
    <w:rsid w:val="00BC3B69"/>
    <w:rsid w:val="00BD76CE"/>
    <w:rsid w:val="00BE15F8"/>
    <w:rsid w:val="00CC5FE8"/>
    <w:rsid w:val="00CD5D81"/>
    <w:rsid w:val="00D11692"/>
    <w:rsid w:val="00D11F0F"/>
    <w:rsid w:val="00E06795"/>
    <w:rsid w:val="00E35598"/>
    <w:rsid w:val="00E74DBC"/>
    <w:rsid w:val="00EC0BBB"/>
    <w:rsid w:val="00ED5014"/>
    <w:rsid w:val="00EE5754"/>
    <w:rsid w:val="00EF4AF0"/>
    <w:rsid w:val="00F65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38BE4BB"/>
  <w15:docId w15:val="{56B32D02-45D1-4558-9DED-C72C5B41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C7"/>
    <w:pPr>
      <w:spacing w:after="0" w:line="240" w:lineRule="auto"/>
      <w:ind w:left="284" w:hanging="284"/>
    </w:pPr>
    <w:rPr>
      <w:rFonts w:ascii="Tahoma" w:eastAsia="Calibri" w:hAnsi="Tahoma" w:cs="Tahom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C5"/>
    <w:pPr>
      <w:tabs>
        <w:tab w:val="center" w:pos="4536"/>
        <w:tab w:val="right" w:pos="9072"/>
      </w:tabs>
    </w:pPr>
  </w:style>
  <w:style w:type="character" w:customStyle="1" w:styleId="HeaderChar">
    <w:name w:val="Header Char"/>
    <w:basedOn w:val="DefaultParagraphFont"/>
    <w:link w:val="Header"/>
    <w:uiPriority w:val="99"/>
    <w:rsid w:val="009F1FC5"/>
  </w:style>
  <w:style w:type="paragraph" w:styleId="Footer">
    <w:name w:val="footer"/>
    <w:basedOn w:val="Normal"/>
    <w:link w:val="FooterChar"/>
    <w:uiPriority w:val="99"/>
    <w:unhideWhenUsed/>
    <w:rsid w:val="009F1FC5"/>
    <w:pPr>
      <w:tabs>
        <w:tab w:val="center" w:pos="4536"/>
        <w:tab w:val="right" w:pos="9072"/>
      </w:tabs>
    </w:pPr>
  </w:style>
  <w:style w:type="character" w:customStyle="1" w:styleId="FooterChar">
    <w:name w:val="Footer Char"/>
    <w:basedOn w:val="DefaultParagraphFont"/>
    <w:link w:val="Footer"/>
    <w:uiPriority w:val="99"/>
    <w:rsid w:val="009F1FC5"/>
  </w:style>
  <w:style w:type="paragraph" w:styleId="BalloonText">
    <w:name w:val="Balloon Text"/>
    <w:basedOn w:val="Normal"/>
    <w:link w:val="BalloonTextChar"/>
    <w:uiPriority w:val="99"/>
    <w:semiHidden/>
    <w:unhideWhenUsed/>
    <w:rsid w:val="0069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AE"/>
    <w:rPr>
      <w:rFonts w:ascii="Segoe UI" w:hAnsi="Segoe UI" w:cs="Segoe UI"/>
      <w:sz w:val="18"/>
      <w:szCs w:val="18"/>
    </w:rPr>
  </w:style>
  <w:style w:type="table" w:styleId="LightShading-Accent1">
    <w:name w:val="Light Shading Accent 1"/>
    <w:basedOn w:val="TableNormal"/>
    <w:uiPriority w:val="60"/>
    <w:rsid w:val="005A73C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B3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4FAB"/>
    <w:pPr>
      <w:ind w:left="0" w:firstLine="0"/>
      <w:jc w:val="both"/>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B94FAB"/>
    <w:rPr>
      <w:rFonts w:ascii="Arial" w:eastAsia="Times New Roman" w:hAnsi="Arial" w:cs="Times New Roman"/>
      <w:sz w:val="20"/>
      <w:szCs w:val="20"/>
      <w:lang w:val="x-none" w:eastAsia="x-none"/>
    </w:rPr>
  </w:style>
  <w:style w:type="character" w:styleId="FootnoteReference">
    <w:name w:val="footnote reference"/>
    <w:rsid w:val="00B94FAB"/>
    <w:rPr>
      <w:vertAlign w:val="superscript"/>
    </w:rPr>
  </w:style>
  <w:style w:type="paragraph" w:styleId="ListParagraph">
    <w:name w:val="List Paragraph"/>
    <w:basedOn w:val="Normal"/>
    <w:uiPriority w:val="34"/>
    <w:qFormat/>
    <w:rsid w:val="00260904"/>
    <w:pPr>
      <w:ind w:left="720"/>
      <w:contextualSpacing/>
    </w:pPr>
  </w:style>
  <w:style w:type="paragraph" w:customStyle="1" w:styleId="Besedilo">
    <w:name w:val="Besedilo"/>
    <w:basedOn w:val="Normal"/>
    <w:rsid w:val="00606A4A"/>
    <w:pPr>
      <w:spacing w:after="120"/>
      <w:ind w:left="0" w:firstLine="0"/>
      <w:jc w:val="both"/>
    </w:pPr>
    <w:rPr>
      <w:rFonts w:ascii="Garamond" w:eastAsia="Times New Roman" w:hAnsi="Garamond" w:cs="Times New Roman"/>
      <w:snapToGrid w:val="0"/>
      <w:sz w:val="28"/>
      <w:szCs w:val="20"/>
    </w:rPr>
  </w:style>
  <w:style w:type="paragraph" w:customStyle="1" w:styleId="Bes-buletsi">
    <w:name w:val="Bes - buletsi"/>
    <w:basedOn w:val="Besedilo"/>
    <w:rsid w:val="00606A4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72020">
      <w:bodyDiv w:val="1"/>
      <w:marLeft w:val="0"/>
      <w:marRight w:val="0"/>
      <w:marTop w:val="0"/>
      <w:marBottom w:val="0"/>
      <w:divBdr>
        <w:top w:val="none" w:sz="0" w:space="0" w:color="auto"/>
        <w:left w:val="none" w:sz="0" w:space="0" w:color="auto"/>
        <w:bottom w:val="none" w:sz="0" w:space="0" w:color="auto"/>
        <w:right w:val="none" w:sz="0" w:space="0" w:color="auto"/>
      </w:divBdr>
    </w:div>
    <w:div w:id="17786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Mozina</dc:creator>
  <cp:lastModifiedBy>Ana Frangež Kerševan</cp:lastModifiedBy>
  <cp:revision>9</cp:revision>
  <cp:lastPrinted>2017-08-09T09:06:00Z</cp:lastPrinted>
  <dcterms:created xsi:type="dcterms:W3CDTF">2018-11-12T10:28:00Z</dcterms:created>
  <dcterms:modified xsi:type="dcterms:W3CDTF">2025-02-20T11:59:00Z</dcterms:modified>
</cp:coreProperties>
</file>