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DF8E" w14:textId="77777777" w:rsidR="003E003D" w:rsidRPr="00697287" w:rsidRDefault="003E003D" w:rsidP="003E003D">
      <w:pPr>
        <w:ind w:left="0" w:firstLine="0"/>
        <w:jc w:val="both"/>
        <w:rPr>
          <w:rFonts w:ascii="Verdana" w:hAnsi="Verdana"/>
          <w:b/>
          <w:color w:val="0070C0"/>
          <w:sz w:val="20"/>
          <w:u w:val="single"/>
          <w:lang w:val="sv-SE"/>
        </w:rPr>
      </w:pPr>
      <w:r w:rsidRPr="00697287">
        <w:rPr>
          <w:rFonts w:ascii="Verdana" w:hAnsi="Verdana"/>
          <w:b/>
          <w:color w:val="0070C0"/>
          <w:sz w:val="20"/>
          <w:u w:val="single"/>
          <w:lang w:val="sv-SE"/>
        </w:rPr>
        <w:t>__________________________________________________</w:t>
      </w:r>
      <w:r>
        <w:rPr>
          <w:rFonts w:ascii="Verdana" w:hAnsi="Verdana"/>
          <w:b/>
          <w:color w:val="0070C0"/>
          <w:sz w:val="20"/>
          <w:u w:val="single"/>
          <w:lang w:val="sv-SE"/>
        </w:rPr>
        <w:t>__________</w:t>
      </w:r>
      <w:r w:rsidRPr="00697287">
        <w:rPr>
          <w:rFonts w:ascii="Verdana" w:hAnsi="Verdana"/>
          <w:b/>
          <w:color w:val="0070C0"/>
          <w:sz w:val="20"/>
          <w:u w:val="single"/>
          <w:lang w:val="sv-SE"/>
        </w:rPr>
        <w:t>___</w:t>
      </w:r>
    </w:p>
    <w:p w14:paraId="6F36DF8F" w14:textId="77777777" w:rsidR="003E003D" w:rsidRPr="00EE5754" w:rsidRDefault="003E003D" w:rsidP="003E003D">
      <w:pPr>
        <w:ind w:left="0" w:firstLine="0"/>
        <w:jc w:val="center"/>
        <w:rPr>
          <w:rFonts w:ascii="Verdana" w:hAnsi="Verdana"/>
          <w:color w:val="0070C0"/>
        </w:rPr>
      </w:pPr>
    </w:p>
    <w:p w14:paraId="6F36DF90" w14:textId="77777777" w:rsidR="003E003D" w:rsidRPr="00947F1C" w:rsidRDefault="00720C0E" w:rsidP="003E003D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>
        <w:rPr>
          <w:rFonts w:ascii="Verdana" w:hAnsi="Verdana"/>
          <w:b/>
          <w:color w:val="ED7D31" w:themeColor="accent2"/>
          <w:lang w:val="sv-SE"/>
        </w:rPr>
        <w:t>Pripomoček za pripravo</w:t>
      </w:r>
      <w:r w:rsidR="007C4FAA">
        <w:rPr>
          <w:rFonts w:ascii="Verdana" w:hAnsi="Verdana"/>
          <w:b/>
          <w:color w:val="ED7D31" w:themeColor="accent2"/>
          <w:lang w:val="sv-SE"/>
        </w:rPr>
        <w:t xml:space="preserve"> poročila o izpeljanem zgledovanju</w:t>
      </w:r>
    </w:p>
    <w:p w14:paraId="6F36DF91" w14:textId="77777777" w:rsidR="003E003D" w:rsidRPr="00A759B7" w:rsidRDefault="003E003D" w:rsidP="003E003D">
      <w:pPr>
        <w:ind w:left="0" w:firstLine="0"/>
        <w:jc w:val="both"/>
        <w:rPr>
          <w:rFonts w:ascii="Verdana" w:hAnsi="Verdana"/>
          <w:color w:val="ED7D31" w:themeColor="accent2"/>
          <w:sz w:val="8"/>
          <w:szCs w:val="8"/>
          <w:lang w:val="sv-SE"/>
        </w:rPr>
      </w:pPr>
    </w:p>
    <w:p w14:paraId="6F36DF92" w14:textId="77777777" w:rsidR="003E003D" w:rsidRDefault="003E003D" w:rsidP="003E003D">
      <w:pPr>
        <w:ind w:left="0" w:firstLine="0"/>
        <w:jc w:val="both"/>
        <w:rPr>
          <w:rFonts w:ascii="Verdana" w:hAnsi="Verdana"/>
          <w:b/>
          <w:color w:val="0070C0"/>
          <w:sz w:val="20"/>
          <w:szCs w:val="20"/>
          <w:u w:val="single"/>
          <w:lang w:val="sv-SE"/>
        </w:rPr>
      </w:pPr>
      <w:r w:rsidRPr="00697287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__________________________________________________</w:t>
      </w:r>
      <w:r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__________</w:t>
      </w:r>
      <w:r w:rsidRPr="00697287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</w:t>
      </w:r>
    </w:p>
    <w:p w14:paraId="6F36DF93" w14:textId="77777777" w:rsidR="003E003D" w:rsidRPr="0078361E" w:rsidRDefault="003E003D" w:rsidP="002213A9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6F36DF94" w14:textId="77777777" w:rsidR="007C4FAA" w:rsidRPr="0078361E" w:rsidRDefault="007C4FAA" w:rsidP="007C4FAA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95" w14:textId="77777777" w:rsidR="007C4FAA" w:rsidRPr="0078361E" w:rsidRDefault="007C4FAA" w:rsidP="007C4FAA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6F36DF96" w14:textId="77777777" w:rsidR="007C4FAA" w:rsidRPr="0078361E" w:rsidRDefault="007C4FAA" w:rsidP="006045DD">
      <w:pPr>
        <w:jc w:val="center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/>
          <w:bCs/>
          <w:color w:val="0070C0"/>
          <w:sz w:val="22"/>
          <w:szCs w:val="22"/>
        </w:rPr>
        <w:t>POROČILO O IZPELJANEM ZGLEDOVALNEM OBISKU</w:t>
      </w:r>
    </w:p>
    <w:p w14:paraId="6F36DF97" w14:textId="77777777" w:rsidR="007C4FAA" w:rsidRPr="0078361E" w:rsidRDefault="007C4FAA" w:rsidP="007C4FAA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98" w14:textId="77777777" w:rsidR="00FD3F8C" w:rsidRPr="0078361E" w:rsidRDefault="00FD3F8C" w:rsidP="007C4FAA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99" w14:textId="77777777" w:rsidR="007C4FAA" w:rsidRPr="0078361E" w:rsidRDefault="00FD3F8C" w:rsidP="007C4FAA">
      <w:pPr>
        <w:jc w:val="both"/>
        <w:rPr>
          <w:rFonts w:ascii="Verdana" w:hAnsi="Verdana"/>
          <w:bCs/>
          <w:i/>
          <w:color w:val="0070C0"/>
          <w:sz w:val="22"/>
          <w:szCs w:val="22"/>
        </w:rPr>
      </w:pPr>
      <w:r w:rsidRPr="0078361E">
        <w:rPr>
          <w:rFonts w:ascii="Verdana" w:hAnsi="Verdana"/>
          <w:b/>
          <w:bCs/>
          <w:color w:val="0070C0"/>
          <w:sz w:val="22"/>
          <w:szCs w:val="22"/>
        </w:rPr>
        <w:t xml:space="preserve">1. IZPELJAVA ZGLEDOVANJA </w:t>
      </w:r>
    </w:p>
    <w:p w14:paraId="6F36DF9A" w14:textId="77777777" w:rsidR="002828A9" w:rsidRPr="0078361E" w:rsidRDefault="002828A9" w:rsidP="00FD3F8C">
      <w:pPr>
        <w:ind w:left="0" w:firstLine="0"/>
        <w:jc w:val="both"/>
        <w:rPr>
          <w:rFonts w:ascii="Verdana" w:hAnsi="Verdana"/>
          <w:bCs/>
          <w:i/>
          <w:color w:val="0070C0"/>
          <w:sz w:val="22"/>
          <w:szCs w:val="22"/>
        </w:rPr>
      </w:pPr>
    </w:p>
    <w:p w14:paraId="6F36DF9B" w14:textId="77777777" w:rsidR="007C4FAA" w:rsidRPr="0078361E" w:rsidRDefault="007C4FAA" w:rsidP="00FD3F8C">
      <w:pPr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 xml:space="preserve">Zapišemo temeljne podatke o </w:t>
      </w:r>
      <w:proofErr w:type="spellStart"/>
      <w:r w:rsidRPr="0078361E">
        <w:rPr>
          <w:rFonts w:ascii="Verdana" w:hAnsi="Verdana"/>
          <w:bCs/>
          <w:color w:val="0070C0"/>
          <w:sz w:val="22"/>
          <w:szCs w:val="22"/>
        </w:rPr>
        <w:t>zgledovalnem</w:t>
      </w:r>
      <w:proofErr w:type="spellEnd"/>
      <w:r w:rsidRPr="0078361E">
        <w:rPr>
          <w:rFonts w:ascii="Verdana" w:hAnsi="Verdana"/>
          <w:bCs/>
          <w:color w:val="0070C0"/>
          <w:sz w:val="22"/>
          <w:szCs w:val="22"/>
        </w:rPr>
        <w:t xml:space="preserve"> obisku: kdaj je potekal, kje, koliko časa je tr</w:t>
      </w:r>
      <w:r w:rsidR="002828A9" w:rsidRPr="0078361E">
        <w:rPr>
          <w:rFonts w:ascii="Verdana" w:hAnsi="Verdana"/>
          <w:bCs/>
          <w:color w:val="0070C0"/>
          <w:sz w:val="22"/>
          <w:szCs w:val="22"/>
        </w:rPr>
        <w:t>ajal, s kom smo se pogovarjali.</w:t>
      </w:r>
    </w:p>
    <w:p w14:paraId="6F36DF9C" w14:textId="77777777" w:rsidR="007C4FAA" w:rsidRPr="0078361E" w:rsidRDefault="007C4FAA" w:rsidP="007C4FAA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9D" w14:textId="77777777" w:rsidR="007C4FAA" w:rsidRPr="0078361E" w:rsidRDefault="007C4FAA" w:rsidP="007C4FAA">
      <w:pPr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 xml:space="preserve">V skupini, ki je pripravila in izpeljala zgledovanje, smo bili: </w:t>
      </w:r>
    </w:p>
    <w:p w14:paraId="6F36DF9E" w14:textId="77777777" w:rsidR="007C4FAA" w:rsidRPr="0078361E" w:rsidRDefault="002828A9" w:rsidP="007C4FAA">
      <w:pPr>
        <w:numPr>
          <w:ilvl w:val="0"/>
          <w:numId w:val="31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>Ime in priimek</w:t>
      </w:r>
      <w:r w:rsidR="007C4FAA" w:rsidRPr="0078361E">
        <w:rPr>
          <w:rFonts w:ascii="Verdana" w:hAnsi="Verdana"/>
          <w:bCs/>
          <w:color w:val="0070C0"/>
          <w:sz w:val="22"/>
          <w:szCs w:val="22"/>
        </w:rPr>
        <w:t xml:space="preserve">, vodja, </w:t>
      </w:r>
    </w:p>
    <w:p w14:paraId="6F36DF9F" w14:textId="77777777" w:rsidR="007C4FAA" w:rsidRPr="0078361E" w:rsidRDefault="002828A9" w:rsidP="007C4FAA">
      <w:pPr>
        <w:numPr>
          <w:ilvl w:val="0"/>
          <w:numId w:val="31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>Ime in priimek</w:t>
      </w:r>
      <w:r w:rsidR="007C4FAA" w:rsidRPr="0078361E">
        <w:rPr>
          <w:rFonts w:ascii="Verdana" w:hAnsi="Verdana"/>
          <w:bCs/>
          <w:color w:val="0070C0"/>
          <w:sz w:val="22"/>
          <w:szCs w:val="22"/>
        </w:rPr>
        <w:t xml:space="preserve"> članica,</w:t>
      </w:r>
    </w:p>
    <w:p w14:paraId="6F36DFA0" w14:textId="77777777" w:rsidR="007C4FAA" w:rsidRPr="0078361E" w:rsidRDefault="002828A9" w:rsidP="007C4FAA">
      <w:pPr>
        <w:numPr>
          <w:ilvl w:val="0"/>
          <w:numId w:val="31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>Ime in priimek</w:t>
      </w:r>
      <w:r w:rsidR="007C4FAA" w:rsidRPr="0078361E">
        <w:rPr>
          <w:rFonts w:ascii="Verdana" w:hAnsi="Verdana"/>
          <w:bCs/>
          <w:color w:val="0070C0"/>
          <w:sz w:val="22"/>
          <w:szCs w:val="22"/>
        </w:rPr>
        <w:t>, članica,</w:t>
      </w:r>
    </w:p>
    <w:p w14:paraId="6F36DFA1" w14:textId="77777777" w:rsidR="007C4FAA" w:rsidRPr="0078361E" w:rsidRDefault="002828A9" w:rsidP="007C4FAA">
      <w:pPr>
        <w:numPr>
          <w:ilvl w:val="0"/>
          <w:numId w:val="31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>Ime in priimek, član</w:t>
      </w:r>
      <w:r w:rsidR="007C4FAA" w:rsidRPr="0078361E">
        <w:rPr>
          <w:rFonts w:ascii="Verdana" w:hAnsi="Verdana"/>
          <w:bCs/>
          <w:color w:val="0070C0"/>
          <w:sz w:val="22"/>
          <w:szCs w:val="22"/>
        </w:rPr>
        <w:t>,</w:t>
      </w:r>
    </w:p>
    <w:p w14:paraId="6F36DFA2" w14:textId="77777777" w:rsidR="007C4FAA" w:rsidRPr="0078361E" w:rsidRDefault="002828A9" w:rsidP="007C4FAA">
      <w:pPr>
        <w:numPr>
          <w:ilvl w:val="0"/>
          <w:numId w:val="31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>Ime in priimek</w:t>
      </w:r>
      <w:r w:rsidR="007C4FAA" w:rsidRPr="0078361E">
        <w:rPr>
          <w:rFonts w:ascii="Verdana" w:hAnsi="Verdana"/>
          <w:bCs/>
          <w:color w:val="0070C0"/>
          <w:sz w:val="22"/>
          <w:szCs w:val="22"/>
        </w:rPr>
        <w:t xml:space="preserve">, član. </w:t>
      </w:r>
    </w:p>
    <w:p w14:paraId="6F36DFA3" w14:textId="77777777" w:rsidR="007C4FAA" w:rsidRPr="0078361E" w:rsidRDefault="007C4FAA" w:rsidP="007C4FAA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A4" w14:textId="77777777" w:rsidR="00FD3F8C" w:rsidRPr="0078361E" w:rsidRDefault="00FD3F8C" w:rsidP="007C4FAA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A5" w14:textId="77777777" w:rsidR="007C4FAA" w:rsidRPr="0078361E" w:rsidRDefault="00FD3F8C" w:rsidP="007C4FAA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  <w:r w:rsidRPr="0078361E">
        <w:rPr>
          <w:rFonts w:ascii="Verdana" w:hAnsi="Verdana"/>
          <w:b/>
          <w:bCs/>
          <w:color w:val="0070C0"/>
          <w:sz w:val="22"/>
          <w:szCs w:val="22"/>
        </w:rPr>
        <w:t>2. DOKUMENTACIJA, KI SMO JO UPORABILI PRI ZGLEDOVANJU</w:t>
      </w:r>
    </w:p>
    <w:p w14:paraId="6F36DFA6" w14:textId="77777777" w:rsidR="002828A9" w:rsidRPr="0078361E" w:rsidRDefault="002828A9" w:rsidP="00FD3F8C">
      <w:pPr>
        <w:ind w:left="0" w:firstLine="0"/>
        <w:jc w:val="both"/>
        <w:rPr>
          <w:rFonts w:ascii="Verdana" w:hAnsi="Verdana"/>
          <w:bCs/>
          <w:i/>
          <w:color w:val="0070C0"/>
          <w:sz w:val="22"/>
          <w:szCs w:val="22"/>
        </w:rPr>
      </w:pPr>
    </w:p>
    <w:p w14:paraId="6F36DFA7" w14:textId="77777777" w:rsidR="007C4FAA" w:rsidRPr="0078361E" w:rsidRDefault="007C4FAA" w:rsidP="00FD3F8C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 xml:space="preserve">Naštejemo dokumentacijo o partnerski organizaciji, ki smo si jo pridobili pred odhodom na </w:t>
      </w:r>
      <w:proofErr w:type="spellStart"/>
      <w:r w:rsidRPr="0078361E">
        <w:rPr>
          <w:rFonts w:ascii="Verdana" w:hAnsi="Verdana"/>
          <w:bCs/>
          <w:color w:val="0070C0"/>
          <w:sz w:val="22"/>
          <w:szCs w:val="22"/>
        </w:rPr>
        <w:t>zgledovalni</w:t>
      </w:r>
      <w:proofErr w:type="spellEnd"/>
      <w:r w:rsidRPr="0078361E">
        <w:rPr>
          <w:rFonts w:ascii="Verdana" w:hAnsi="Verdana"/>
          <w:bCs/>
          <w:color w:val="0070C0"/>
          <w:sz w:val="22"/>
          <w:szCs w:val="22"/>
        </w:rPr>
        <w:t xml:space="preserve"> obisk ali med </w:t>
      </w:r>
      <w:proofErr w:type="spellStart"/>
      <w:r w:rsidRPr="0078361E">
        <w:rPr>
          <w:rFonts w:ascii="Verdana" w:hAnsi="Verdana"/>
          <w:bCs/>
          <w:color w:val="0070C0"/>
          <w:sz w:val="22"/>
          <w:szCs w:val="22"/>
        </w:rPr>
        <w:t>zgledovalnim</w:t>
      </w:r>
      <w:proofErr w:type="spellEnd"/>
      <w:r w:rsidRPr="0078361E">
        <w:rPr>
          <w:rFonts w:ascii="Verdana" w:hAnsi="Verdana"/>
          <w:bCs/>
          <w:color w:val="0070C0"/>
          <w:sz w:val="22"/>
          <w:szCs w:val="22"/>
        </w:rPr>
        <w:t xml:space="preserve"> obiskom. V tem poglavju ne prikazujemo informacij in podatkov, ki smo jih zajemali iz dokumentacije, am</w:t>
      </w:r>
      <w:r w:rsidR="002828A9" w:rsidRPr="0078361E">
        <w:rPr>
          <w:rFonts w:ascii="Verdana" w:hAnsi="Verdana"/>
          <w:bCs/>
          <w:color w:val="0070C0"/>
          <w:sz w:val="22"/>
          <w:szCs w:val="22"/>
        </w:rPr>
        <w:t>pak dokumentacijo le naštejemo.</w:t>
      </w:r>
    </w:p>
    <w:p w14:paraId="6F36DFA8" w14:textId="77777777" w:rsidR="007C4FAA" w:rsidRPr="0078361E" w:rsidRDefault="007C4FAA" w:rsidP="007C4FAA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A9" w14:textId="77777777" w:rsidR="007C4FAA" w:rsidRPr="0078361E" w:rsidRDefault="007C4FAA" w:rsidP="007C4FAA">
      <w:pPr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/>
          <w:bCs/>
          <w:color w:val="0070C0"/>
          <w:sz w:val="22"/>
          <w:szCs w:val="22"/>
          <w:u w:val="single"/>
        </w:rPr>
        <w:t>Pred izpeljavo obiska</w:t>
      </w:r>
      <w:r w:rsidRPr="0078361E">
        <w:rPr>
          <w:rFonts w:ascii="Verdana" w:hAnsi="Verdana"/>
          <w:bCs/>
          <w:color w:val="0070C0"/>
          <w:sz w:val="22"/>
          <w:szCs w:val="22"/>
        </w:rPr>
        <w:t xml:space="preserve"> smo analizirali:</w:t>
      </w:r>
    </w:p>
    <w:p w14:paraId="6F36DFAA" w14:textId="77777777" w:rsidR="007C4FAA" w:rsidRPr="0078361E" w:rsidRDefault="002828A9" w:rsidP="007C4FAA">
      <w:pPr>
        <w:numPr>
          <w:ilvl w:val="0"/>
          <w:numId w:val="32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 xml:space="preserve">npr. </w:t>
      </w:r>
      <w:r w:rsidR="007C4FAA" w:rsidRPr="0078361E">
        <w:rPr>
          <w:rFonts w:ascii="Verdana" w:hAnsi="Verdana"/>
          <w:bCs/>
          <w:color w:val="0070C0"/>
          <w:sz w:val="22"/>
          <w:szCs w:val="22"/>
        </w:rPr>
        <w:t xml:space="preserve">spletno stran, </w:t>
      </w:r>
    </w:p>
    <w:p w14:paraId="6F36DFAB" w14:textId="77777777" w:rsidR="007C4FAA" w:rsidRPr="0078361E" w:rsidRDefault="007C4FAA" w:rsidP="007C4FAA">
      <w:pPr>
        <w:numPr>
          <w:ilvl w:val="0"/>
          <w:numId w:val="32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 xml:space="preserve">napisana navodila za učitelje, ki so nam jih poslali. </w:t>
      </w:r>
    </w:p>
    <w:p w14:paraId="6F36DFAC" w14:textId="77777777" w:rsidR="007C4FAA" w:rsidRPr="0078361E" w:rsidRDefault="007C4FAA" w:rsidP="007C4FAA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AD" w14:textId="77777777" w:rsidR="007C4FAA" w:rsidRPr="0078361E" w:rsidRDefault="007C4FAA" w:rsidP="007C4FAA">
      <w:pPr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/>
          <w:bCs/>
          <w:color w:val="0070C0"/>
          <w:sz w:val="22"/>
          <w:szCs w:val="22"/>
          <w:u w:val="single"/>
        </w:rPr>
        <w:t>Med samim obiskom</w:t>
      </w:r>
      <w:r w:rsidRPr="0078361E">
        <w:rPr>
          <w:rFonts w:ascii="Verdana" w:hAnsi="Verdana"/>
          <w:bCs/>
          <w:color w:val="0070C0"/>
          <w:sz w:val="22"/>
          <w:szCs w:val="22"/>
        </w:rPr>
        <w:t xml:space="preserve"> pa smo:</w:t>
      </w:r>
    </w:p>
    <w:p w14:paraId="6F36DFAE" w14:textId="77777777" w:rsidR="007C4FAA" w:rsidRPr="0078361E" w:rsidRDefault="002828A9" w:rsidP="007C4FAA">
      <w:pPr>
        <w:numPr>
          <w:ilvl w:val="0"/>
          <w:numId w:val="33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 xml:space="preserve">npr. </w:t>
      </w:r>
      <w:r w:rsidR="007C4FAA" w:rsidRPr="0078361E">
        <w:rPr>
          <w:rFonts w:ascii="Verdana" w:hAnsi="Verdana"/>
          <w:bCs/>
          <w:color w:val="0070C0"/>
          <w:sz w:val="22"/>
          <w:szCs w:val="22"/>
        </w:rPr>
        <w:t xml:space="preserve">prejeli vzorce gradiva, ki ga uporabljajo v e-izobraževalnih programih, </w:t>
      </w:r>
    </w:p>
    <w:p w14:paraId="6F36DFAF" w14:textId="77777777" w:rsidR="007C4FAA" w:rsidRPr="0078361E" w:rsidRDefault="007C4FAA" w:rsidP="007C4FAA">
      <w:pPr>
        <w:numPr>
          <w:ilvl w:val="0"/>
          <w:numId w:val="33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 xml:space="preserve">si ogledali virtualno učno okolje, kjer je gradivo za določen izobraževalni program. </w:t>
      </w:r>
    </w:p>
    <w:p w14:paraId="6F36DFB0" w14:textId="77777777" w:rsidR="007C4FAA" w:rsidRPr="0078361E" w:rsidRDefault="007C4FAA" w:rsidP="007C4FAA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B1" w14:textId="77777777" w:rsidR="0078361E" w:rsidRDefault="0078361E" w:rsidP="007C4FAA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6F36DFB2" w14:textId="77777777" w:rsidR="007C4FAA" w:rsidRPr="0078361E" w:rsidRDefault="00FD3F8C" w:rsidP="007C4FAA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  <w:r w:rsidRPr="0078361E">
        <w:rPr>
          <w:rFonts w:ascii="Verdana" w:hAnsi="Verdana"/>
          <w:b/>
          <w:bCs/>
          <w:color w:val="0070C0"/>
          <w:sz w:val="22"/>
          <w:szCs w:val="22"/>
        </w:rPr>
        <w:t>3. PRIKAZ DOSEŽKOV ZGLEDOVALNEGA OBISKA</w:t>
      </w:r>
    </w:p>
    <w:p w14:paraId="6F36DFB3" w14:textId="77777777" w:rsidR="002828A9" w:rsidRPr="0078361E" w:rsidRDefault="002828A9" w:rsidP="007C4FAA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6F36DFB4" w14:textId="77777777" w:rsidR="007C4FAA" w:rsidRPr="0078361E" w:rsidRDefault="007C4FAA" w:rsidP="00FD3F8C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 xml:space="preserve">Dosežke </w:t>
      </w:r>
      <w:proofErr w:type="spellStart"/>
      <w:r w:rsidRPr="0078361E">
        <w:rPr>
          <w:rFonts w:ascii="Verdana" w:hAnsi="Verdana"/>
          <w:bCs/>
          <w:color w:val="0070C0"/>
          <w:sz w:val="22"/>
          <w:szCs w:val="22"/>
        </w:rPr>
        <w:t>zgledovalnega</w:t>
      </w:r>
      <w:proofErr w:type="spellEnd"/>
      <w:r w:rsidRPr="0078361E">
        <w:rPr>
          <w:rFonts w:ascii="Verdana" w:hAnsi="Verdana"/>
          <w:bCs/>
          <w:color w:val="0070C0"/>
          <w:sz w:val="22"/>
          <w:szCs w:val="22"/>
        </w:rPr>
        <w:t xml:space="preserve"> obiska predstavimo po posameznih </w:t>
      </w:r>
      <w:proofErr w:type="spellStart"/>
      <w:r w:rsidRPr="0078361E">
        <w:rPr>
          <w:rFonts w:ascii="Verdana" w:hAnsi="Verdana"/>
          <w:bCs/>
          <w:color w:val="0070C0"/>
          <w:sz w:val="22"/>
          <w:szCs w:val="22"/>
        </w:rPr>
        <w:t>zgledovalnih</w:t>
      </w:r>
      <w:proofErr w:type="spellEnd"/>
      <w:r w:rsidRPr="0078361E">
        <w:rPr>
          <w:rFonts w:ascii="Verdana" w:hAnsi="Verdana"/>
          <w:bCs/>
          <w:color w:val="0070C0"/>
          <w:sz w:val="22"/>
          <w:szCs w:val="22"/>
        </w:rPr>
        <w:t xml:space="preserve"> vprašanjih, in sicer tako, da za vsako </w:t>
      </w:r>
      <w:proofErr w:type="spellStart"/>
      <w:r w:rsidRPr="0078361E">
        <w:rPr>
          <w:rFonts w:ascii="Verdana" w:hAnsi="Verdana"/>
          <w:bCs/>
          <w:color w:val="0070C0"/>
          <w:sz w:val="22"/>
          <w:szCs w:val="22"/>
        </w:rPr>
        <w:t>zgledovalno</w:t>
      </w:r>
      <w:proofErr w:type="spellEnd"/>
      <w:r w:rsidRPr="0078361E">
        <w:rPr>
          <w:rFonts w:ascii="Verdana" w:hAnsi="Verdana"/>
          <w:bCs/>
          <w:color w:val="0070C0"/>
          <w:sz w:val="22"/>
          <w:szCs w:val="22"/>
        </w:rPr>
        <w:t xml:space="preserve"> vprašanje opišemo, kaj smo izvedeli na </w:t>
      </w:r>
      <w:proofErr w:type="spellStart"/>
      <w:r w:rsidRPr="0078361E">
        <w:rPr>
          <w:rFonts w:ascii="Verdana" w:hAnsi="Verdana"/>
          <w:bCs/>
          <w:color w:val="0070C0"/>
          <w:sz w:val="22"/>
          <w:szCs w:val="22"/>
        </w:rPr>
        <w:t>zgledovalnem</w:t>
      </w:r>
      <w:proofErr w:type="spellEnd"/>
      <w:r w:rsidRPr="0078361E">
        <w:rPr>
          <w:rFonts w:ascii="Verdana" w:hAnsi="Verdana"/>
          <w:bCs/>
          <w:color w:val="0070C0"/>
          <w:sz w:val="22"/>
          <w:szCs w:val="22"/>
        </w:rPr>
        <w:t xml:space="preserve"> obisku ter kaj iz analize dokumentacije. Tako prikažemo odgovore za vsa </w:t>
      </w:r>
      <w:proofErr w:type="spellStart"/>
      <w:r w:rsidRPr="0078361E">
        <w:rPr>
          <w:rFonts w:ascii="Verdana" w:hAnsi="Verdana"/>
          <w:bCs/>
          <w:color w:val="0070C0"/>
          <w:sz w:val="22"/>
          <w:szCs w:val="22"/>
        </w:rPr>
        <w:t>zgledovalna</w:t>
      </w:r>
      <w:proofErr w:type="spellEnd"/>
      <w:r w:rsidRPr="0078361E">
        <w:rPr>
          <w:rFonts w:ascii="Verdana" w:hAnsi="Verdana"/>
          <w:bCs/>
          <w:color w:val="0070C0"/>
          <w:sz w:val="22"/>
          <w:szCs w:val="22"/>
        </w:rPr>
        <w:t xml:space="preserve"> vprašanja</w:t>
      </w:r>
      <w:r w:rsidR="002828A9" w:rsidRPr="0078361E">
        <w:rPr>
          <w:rFonts w:ascii="Verdana" w:hAnsi="Verdana"/>
          <w:bCs/>
          <w:color w:val="0070C0"/>
          <w:sz w:val="22"/>
          <w:szCs w:val="22"/>
        </w:rPr>
        <w:t>.</w:t>
      </w:r>
    </w:p>
    <w:p w14:paraId="6F36DFB5" w14:textId="77777777" w:rsidR="00097D50" w:rsidRPr="0078361E" w:rsidRDefault="00097D50" w:rsidP="007C4FAA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0C6470D9" w14:textId="77777777" w:rsidR="00C9198A" w:rsidRDefault="0078361E">
      <w:pPr>
        <w:spacing w:after="160" w:line="259" w:lineRule="auto"/>
        <w:ind w:left="0" w:firstLine="0"/>
        <w:rPr>
          <w:rFonts w:ascii="Verdana" w:hAnsi="Verdana"/>
          <w:b/>
          <w:bCs/>
          <w:color w:val="0070C0"/>
          <w:sz w:val="22"/>
          <w:szCs w:val="22"/>
        </w:rPr>
        <w:sectPr w:rsidR="00C9198A" w:rsidSect="001601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  <w:r>
        <w:rPr>
          <w:rFonts w:ascii="Verdana" w:hAnsi="Verdana"/>
          <w:b/>
          <w:bCs/>
          <w:color w:val="0070C0"/>
          <w:sz w:val="22"/>
          <w:szCs w:val="22"/>
        </w:rPr>
        <w:br w:type="page"/>
      </w:r>
    </w:p>
    <w:p w14:paraId="6F36DFB6" w14:textId="77777777" w:rsidR="0078361E" w:rsidRDefault="0078361E">
      <w:pPr>
        <w:spacing w:after="160" w:line="259" w:lineRule="auto"/>
        <w:ind w:left="0" w:firstLine="0"/>
        <w:rPr>
          <w:rFonts w:ascii="Verdana" w:hAnsi="Verdana"/>
          <w:b/>
          <w:bCs/>
          <w:color w:val="0070C0"/>
          <w:sz w:val="22"/>
          <w:szCs w:val="22"/>
        </w:rPr>
      </w:pPr>
    </w:p>
    <w:p w14:paraId="6F36DFB7" w14:textId="77777777" w:rsidR="007C4FAA" w:rsidRPr="0078361E" w:rsidRDefault="007C4FAA" w:rsidP="007C4FAA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  <w:r w:rsidRPr="0078361E">
        <w:rPr>
          <w:rFonts w:ascii="Verdana" w:hAnsi="Verdana"/>
          <w:b/>
          <w:bCs/>
          <w:color w:val="0070C0"/>
          <w:sz w:val="22"/>
          <w:szCs w:val="22"/>
        </w:rPr>
        <w:t xml:space="preserve">Predmet/področje zgledovanja </w:t>
      </w:r>
      <w:r w:rsidRPr="0078361E">
        <w:rPr>
          <w:rFonts w:ascii="Verdana" w:hAnsi="Verdana"/>
          <w:bCs/>
          <w:i/>
          <w:color w:val="0070C0"/>
          <w:sz w:val="22"/>
          <w:szCs w:val="22"/>
        </w:rPr>
        <w:t>(Vpišemo kazalnik.):</w:t>
      </w:r>
    </w:p>
    <w:p w14:paraId="6F36DFB8" w14:textId="77777777" w:rsidR="00FD3F8C" w:rsidRPr="0078361E" w:rsidRDefault="00FD3F8C" w:rsidP="007C4FAA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6F36DFB9" w14:textId="77777777" w:rsidR="007C4FAA" w:rsidRPr="0078361E" w:rsidRDefault="007C4FAA" w:rsidP="007C4FAA">
      <w:pPr>
        <w:jc w:val="both"/>
        <w:rPr>
          <w:rFonts w:ascii="Verdana" w:hAnsi="Verdana"/>
          <w:bCs/>
          <w:i/>
          <w:color w:val="0070C0"/>
          <w:sz w:val="22"/>
          <w:szCs w:val="22"/>
        </w:rPr>
      </w:pPr>
      <w:proofErr w:type="spellStart"/>
      <w:r w:rsidRPr="0078361E">
        <w:rPr>
          <w:rFonts w:ascii="Verdana" w:hAnsi="Verdana"/>
          <w:b/>
          <w:bCs/>
          <w:color w:val="0070C0"/>
          <w:sz w:val="22"/>
          <w:szCs w:val="22"/>
          <w:u w:val="single"/>
        </w:rPr>
        <w:t>Zgledovalno</w:t>
      </w:r>
      <w:proofErr w:type="spellEnd"/>
      <w:r w:rsidRPr="0078361E">
        <w:rPr>
          <w:rFonts w:ascii="Verdana" w:hAnsi="Verdana"/>
          <w:b/>
          <w:bCs/>
          <w:color w:val="0070C0"/>
          <w:sz w:val="22"/>
          <w:szCs w:val="22"/>
          <w:u w:val="single"/>
        </w:rPr>
        <w:t xml:space="preserve"> vprašanje 1</w:t>
      </w:r>
      <w:r w:rsidRPr="0078361E">
        <w:rPr>
          <w:rFonts w:ascii="Verdana" w:hAnsi="Verdana"/>
          <w:b/>
          <w:bCs/>
          <w:color w:val="0070C0"/>
          <w:sz w:val="22"/>
          <w:szCs w:val="22"/>
        </w:rPr>
        <w:t xml:space="preserve"> </w:t>
      </w:r>
      <w:r w:rsidRPr="0078361E">
        <w:rPr>
          <w:rFonts w:ascii="Verdana" w:hAnsi="Verdana"/>
          <w:bCs/>
          <w:i/>
          <w:color w:val="0070C0"/>
          <w:sz w:val="22"/>
          <w:szCs w:val="22"/>
        </w:rPr>
        <w:t xml:space="preserve">(Vpišemo </w:t>
      </w:r>
      <w:proofErr w:type="spellStart"/>
      <w:r w:rsidRPr="0078361E">
        <w:rPr>
          <w:rFonts w:ascii="Verdana" w:hAnsi="Verdana"/>
          <w:bCs/>
          <w:i/>
          <w:color w:val="0070C0"/>
          <w:sz w:val="22"/>
          <w:szCs w:val="22"/>
        </w:rPr>
        <w:t>zgledovalno</w:t>
      </w:r>
      <w:proofErr w:type="spellEnd"/>
      <w:r w:rsidRPr="0078361E">
        <w:rPr>
          <w:rFonts w:ascii="Verdana" w:hAnsi="Verdana"/>
          <w:bCs/>
          <w:i/>
          <w:color w:val="0070C0"/>
          <w:sz w:val="22"/>
          <w:szCs w:val="22"/>
        </w:rPr>
        <w:t xml:space="preserve"> vprašanje.):</w:t>
      </w:r>
    </w:p>
    <w:p w14:paraId="6F36DFBA" w14:textId="77777777" w:rsidR="007C4FAA" w:rsidRPr="0078361E" w:rsidRDefault="007C4FAA" w:rsidP="007C4FAA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6F36DFBB" w14:textId="77777777" w:rsidR="007C4FAA" w:rsidRPr="0078361E" w:rsidRDefault="007C4FAA" w:rsidP="002828A9">
      <w:pPr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>Opišemo, kaj smo i</w:t>
      </w:r>
      <w:r w:rsidR="002828A9" w:rsidRPr="0078361E">
        <w:rPr>
          <w:rFonts w:ascii="Verdana" w:hAnsi="Verdana"/>
          <w:bCs/>
          <w:color w:val="0070C0"/>
          <w:sz w:val="22"/>
          <w:szCs w:val="22"/>
        </w:rPr>
        <w:t xml:space="preserve">zvedeli na </w:t>
      </w:r>
      <w:proofErr w:type="spellStart"/>
      <w:r w:rsidR="002828A9" w:rsidRPr="0078361E">
        <w:rPr>
          <w:rFonts w:ascii="Verdana" w:hAnsi="Verdana"/>
          <w:bCs/>
          <w:color w:val="0070C0"/>
          <w:sz w:val="22"/>
          <w:szCs w:val="22"/>
        </w:rPr>
        <w:t>zgledovalnem</w:t>
      </w:r>
      <w:proofErr w:type="spellEnd"/>
      <w:r w:rsidR="002828A9" w:rsidRPr="0078361E">
        <w:rPr>
          <w:rFonts w:ascii="Verdana" w:hAnsi="Verdana"/>
          <w:bCs/>
          <w:color w:val="0070C0"/>
          <w:sz w:val="22"/>
          <w:szCs w:val="22"/>
        </w:rPr>
        <w:t xml:space="preserve"> obisku.</w:t>
      </w:r>
    </w:p>
    <w:p w14:paraId="6F36DFBC" w14:textId="77777777" w:rsidR="007C4FAA" w:rsidRPr="0078361E" w:rsidRDefault="007C4FAA" w:rsidP="007C4FAA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6F36DFBD" w14:textId="77777777" w:rsidR="007C4FAA" w:rsidRPr="0078361E" w:rsidRDefault="007C4FAA" w:rsidP="007C4FAA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6F36DFBE" w14:textId="77777777" w:rsidR="002828A9" w:rsidRPr="0078361E" w:rsidRDefault="002828A9" w:rsidP="007C4FAA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6F36DFBF" w14:textId="77777777" w:rsidR="007C4FAA" w:rsidRPr="0078361E" w:rsidRDefault="007C4FAA" w:rsidP="002828A9">
      <w:pPr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 xml:space="preserve">Opišemo, kaj </w:t>
      </w:r>
      <w:r w:rsidR="002828A9" w:rsidRPr="0078361E">
        <w:rPr>
          <w:rFonts w:ascii="Verdana" w:hAnsi="Verdana"/>
          <w:bCs/>
          <w:color w:val="0070C0"/>
          <w:sz w:val="22"/>
          <w:szCs w:val="22"/>
        </w:rPr>
        <w:t>smo izvedeli iz dokumentacije.</w:t>
      </w:r>
    </w:p>
    <w:p w14:paraId="6F36DFC0" w14:textId="77777777" w:rsidR="007C4FAA" w:rsidRPr="0078361E" w:rsidRDefault="007C4FAA" w:rsidP="007C4FAA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C1" w14:textId="77777777" w:rsidR="007C4FAA" w:rsidRPr="0078361E" w:rsidRDefault="007C4FAA" w:rsidP="007C4FAA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C2" w14:textId="77777777" w:rsidR="00FD3F8C" w:rsidRPr="0078361E" w:rsidRDefault="00FD3F8C" w:rsidP="007C4FAA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C3" w14:textId="77777777" w:rsidR="002828A9" w:rsidRPr="0078361E" w:rsidRDefault="002828A9" w:rsidP="002828A9">
      <w:pPr>
        <w:jc w:val="both"/>
        <w:rPr>
          <w:rFonts w:ascii="Verdana" w:hAnsi="Verdana"/>
          <w:bCs/>
          <w:i/>
          <w:color w:val="0070C0"/>
          <w:sz w:val="22"/>
          <w:szCs w:val="22"/>
        </w:rPr>
      </w:pPr>
      <w:proofErr w:type="spellStart"/>
      <w:r w:rsidRPr="0078361E">
        <w:rPr>
          <w:rFonts w:ascii="Verdana" w:hAnsi="Verdana"/>
          <w:b/>
          <w:bCs/>
          <w:color w:val="0070C0"/>
          <w:sz w:val="22"/>
          <w:szCs w:val="22"/>
          <w:u w:val="single"/>
        </w:rPr>
        <w:t>Zgledovalno</w:t>
      </w:r>
      <w:proofErr w:type="spellEnd"/>
      <w:r w:rsidRPr="0078361E">
        <w:rPr>
          <w:rFonts w:ascii="Verdana" w:hAnsi="Verdana"/>
          <w:b/>
          <w:bCs/>
          <w:color w:val="0070C0"/>
          <w:sz w:val="22"/>
          <w:szCs w:val="22"/>
          <w:u w:val="single"/>
        </w:rPr>
        <w:t xml:space="preserve"> vprašanje 2</w:t>
      </w:r>
      <w:r w:rsidRPr="0078361E">
        <w:rPr>
          <w:rFonts w:ascii="Verdana" w:hAnsi="Verdana"/>
          <w:b/>
          <w:bCs/>
          <w:color w:val="0070C0"/>
          <w:sz w:val="22"/>
          <w:szCs w:val="22"/>
        </w:rPr>
        <w:t xml:space="preserve"> </w:t>
      </w:r>
      <w:r w:rsidRPr="0078361E">
        <w:rPr>
          <w:rFonts w:ascii="Verdana" w:hAnsi="Verdana"/>
          <w:bCs/>
          <w:i/>
          <w:color w:val="0070C0"/>
          <w:sz w:val="22"/>
          <w:szCs w:val="22"/>
        </w:rPr>
        <w:t xml:space="preserve">(Vpišemo </w:t>
      </w:r>
      <w:proofErr w:type="spellStart"/>
      <w:r w:rsidRPr="0078361E">
        <w:rPr>
          <w:rFonts w:ascii="Verdana" w:hAnsi="Verdana"/>
          <w:bCs/>
          <w:i/>
          <w:color w:val="0070C0"/>
          <w:sz w:val="22"/>
          <w:szCs w:val="22"/>
        </w:rPr>
        <w:t>zgledovalno</w:t>
      </w:r>
      <w:proofErr w:type="spellEnd"/>
      <w:r w:rsidRPr="0078361E">
        <w:rPr>
          <w:rFonts w:ascii="Verdana" w:hAnsi="Verdana"/>
          <w:bCs/>
          <w:i/>
          <w:color w:val="0070C0"/>
          <w:sz w:val="22"/>
          <w:szCs w:val="22"/>
        </w:rPr>
        <w:t xml:space="preserve"> vprašanje.):</w:t>
      </w:r>
    </w:p>
    <w:p w14:paraId="6F36DFC4" w14:textId="77777777" w:rsidR="002828A9" w:rsidRPr="0078361E" w:rsidRDefault="002828A9" w:rsidP="002828A9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6F36DFC5" w14:textId="77777777" w:rsidR="002828A9" w:rsidRPr="0078361E" w:rsidRDefault="002828A9" w:rsidP="002828A9">
      <w:pPr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 xml:space="preserve">Opišemo, kaj smo izvedeli na </w:t>
      </w:r>
      <w:proofErr w:type="spellStart"/>
      <w:r w:rsidRPr="0078361E">
        <w:rPr>
          <w:rFonts w:ascii="Verdana" w:hAnsi="Verdana"/>
          <w:bCs/>
          <w:color w:val="0070C0"/>
          <w:sz w:val="22"/>
          <w:szCs w:val="22"/>
        </w:rPr>
        <w:t>zgledovalnem</w:t>
      </w:r>
      <w:proofErr w:type="spellEnd"/>
      <w:r w:rsidRPr="0078361E">
        <w:rPr>
          <w:rFonts w:ascii="Verdana" w:hAnsi="Verdana"/>
          <w:bCs/>
          <w:color w:val="0070C0"/>
          <w:sz w:val="22"/>
          <w:szCs w:val="22"/>
        </w:rPr>
        <w:t xml:space="preserve"> obisku.</w:t>
      </w:r>
    </w:p>
    <w:p w14:paraId="6F36DFC6" w14:textId="77777777" w:rsidR="002828A9" w:rsidRPr="0078361E" w:rsidRDefault="002828A9" w:rsidP="002828A9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6F36DFC7" w14:textId="77777777" w:rsidR="002828A9" w:rsidRPr="0078361E" w:rsidRDefault="002828A9" w:rsidP="002828A9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6F36DFC8" w14:textId="77777777" w:rsidR="002828A9" w:rsidRPr="0078361E" w:rsidRDefault="002828A9" w:rsidP="002828A9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6F36DFC9" w14:textId="77777777" w:rsidR="002828A9" w:rsidRPr="0078361E" w:rsidRDefault="002828A9" w:rsidP="002828A9">
      <w:pPr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>Opišemo, kaj smo izvedeli iz dokumentacije.</w:t>
      </w:r>
    </w:p>
    <w:p w14:paraId="6F36DFCA" w14:textId="77777777" w:rsidR="002828A9" w:rsidRPr="0078361E" w:rsidRDefault="002828A9" w:rsidP="002828A9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CB" w14:textId="77777777" w:rsidR="002828A9" w:rsidRPr="0078361E" w:rsidRDefault="002828A9" w:rsidP="007C4FAA">
      <w:pPr>
        <w:jc w:val="both"/>
        <w:rPr>
          <w:rFonts w:ascii="Verdana" w:hAnsi="Verdana"/>
          <w:b/>
          <w:bCs/>
          <w:color w:val="0070C0"/>
          <w:sz w:val="22"/>
          <w:szCs w:val="22"/>
          <w:u w:val="single"/>
        </w:rPr>
      </w:pPr>
    </w:p>
    <w:p w14:paraId="6F36DFCC" w14:textId="77777777" w:rsidR="002828A9" w:rsidRPr="0078361E" w:rsidRDefault="002828A9" w:rsidP="007C4FAA">
      <w:pPr>
        <w:jc w:val="both"/>
        <w:rPr>
          <w:rFonts w:ascii="Verdana" w:hAnsi="Verdana"/>
          <w:b/>
          <w:bCs/>
          <w:color w:val="0070C0"/>
          <w:sz w:val="22"/>
          <w:szCs w:val="22"/>
          <w:u w:val="single"/>
        </w:rPr>
      </w:pPr>
    </w:p>
    <w:p w14:paraId="6F36DFCD" w14:textId="77777777" w:rsidR="007C4FAA" w:rsidRPr="0078361E" w:rsidRDefault="007C4FAA" w:rsidP="007C4FAA">
      <w:pPr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 xml:space="preserve">Na opisani način prikažemo odgovore za vsa </w:t>
      </w:r>
      <w:proofErr w:type="spellStart"/>
      <w:r w:rsidRPr="0078361E">
        <w:rPr>
          <w:rFonts w:ascii="Verdana" w:hAnsi="Verdana"/>
          <w:bCs/>
          <w:color w:val="0070C0"/>
          <w:sz w:val="22"/>
          <w:szCs w:val="22"/>
        </w:rPr>
        <w:t>zgledovalna</w:t>
      </w:r>
      <w:proofErr w:type="spellEnd"/>
      <w:r w:rsidRPr="0078361E">
        <w:rPr>
          <w:rFonts w:ascii="Verdana" w:hAnsi="Verdana"/>
          <w:bCs/>
          <w:color w:val="0070C0"/>
          <w:sz w:val="22"/>
          <w:szCs w:val="22"/>
        </w:rPr>
        <w:t xml:space="preserve"> vprašanja.</w:t>
      </w:r>
    </w:p>
    <w:p w14:paraId="6F36DFCE" w14:textId="77777777" w:rsidR="007C4FAA" w:rsidRPr="0078361E" w:rsidRDefault="007C4FAA" w:rsidP="007C4FAA">
      <w:pPr>
        <w:jc w:val="both"/>
        <w:rPr>
          <w:rFonts w:ascii="Verdana" w:hAnsi="Verdana"/>
          <w:b/>
          <w:bCs/>
          <w:i/>
          <w:color w:val="0070C0"/>
          <w:sz w:val="22"/>
          <w:szCs w:val="22"/>
        </w:rPr>
      </w:pPr>
    </w:p>
    <w:p w14:paraId="6F36DFCF" w14:textId="77777777" w:rsidR="007C4FAA" w:rsidRPr="0078361E" w:rsidRDefault="007C4FAA" w:rsidP="007C4FAA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D0" w14:textId="77777777" w:rsidR="002828A9" w:rsidRPr="0078361E" w:rsidRDefault="002828A9" w:rsidP="007C4FAA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D1" w14:textId="77777777" w:rsidR="007C4FAA" w:rsidRPr="0078361E" w:rsidRDefault="00FD3F8C" w:rsidP="007C4FAA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  <w:r w:rsidRPr="0078361E">
        <w:rPr>
          <w:rFonts w:ascii="Verdana" w:hAnsi="Verdana"/>
          <w:b/>
          <w:bCs/>
          <w:color w:val="0070C0"/>
          <w:sz w:val="22"/>
          <w:szCs w:val="22"/>
        </w:rPr>
        <w:t>4. UGOTOVITVE, PREDLOGI ZA IZBOLJŠAVE</w:t>
      </w:r>
    </w:p>
    <w:p w14:paraId="6F36DFD2" w14:textId="77777777" w:rsidR="002828A9" w:rsidRPr="0078361E" w:rsidRDefault="002828A9" w:rsidP="007C4FAA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6F36DFD3" w14:textId="77777777" w:rsidR="007C4FAA" w:rsidRPr="0078361E" w:rsidRDefault="007C4FAA" w:rsidP="00FD3F8C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78361E">
        <w:rPr>
          <w:rFonts w:ascii="Verdana" w:hAnsi="Verdana"/>
          <w:bCs/>
          <w:color w:val="0070C0"/>
          <w:sz w:val="22"/>
          <w:szCs w:val="22"/>
        </w:rPr>
        <w:t xml:space="preserve">V tem poglavju povzamemo poglavitne ugotovitve, ki smo jih dobili z izpeljavo </w:t>
      </w:r>
      <w:proofErr w:type="spellStart"/>
      <w:r w:rsidRPr="0078361E">
        <w:rPr>
          <w:rFonts w:ascii="Verdana" w:hAnsi="Verdana"/>
          <w:bCs/>
          <w:color w:val="0070C0"/>
          <w:sz w:val="22"/>
          <w:szCs w:val="22"/>
        </w:rPr>
        <w:t>zgledovalnega</w:t>
      </w:r>
      <w:proofErr w:type="spellEnd"/>
      <w:r w:rsidRPr="0078361E">
        <w:rPr>
          <w:rFonts w:ascii="Verdana" w:hAnsi="Verdana"/>
          <w:bCs/>
          <w:color w:val="0070C0"/>
          <w:sz w:val="22"/>
          <w:szCs w:val="22"/>
        </w:rPr>
        <w:t xml:space="preserve"> obiska in analizo dokumentacije. Dodamo tudi morebitne predloge za izboljšave, ki izvirajo iz vaših ugotovitev.</w:t>
      </w:r>
    </w:p>
    <w:p w14:paraId="6F36DFD4" w14:textId="77777777" w:rsidR="007C4FAA" w:rsidRDefault="007C4FAA" w:rsidP="00FD3F8C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D5" w14:textId="77777777" w:rsidR="0078361E" w:rsidRDefault="0078361E" w:rsidP="00FD3F8C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D6" w14:textId="77777777" w:rsidR="0078361E" w:rsidRDefault="0078361E" w:rsidP="00FD3F8C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D7" w14:textId="77777777" w:rsidR="0078361E" w:rsidRDefault="0078361E" w:rsidP="00FD3F8C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D8" w14:textId="77777777" w:rsidR="0078361E" w:rsidRPr="00FD3F8C" w:rsidRDefault="0078361E" w:rsidP="00FD3F8C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6F36DFD9" w14:textId="77777777" w:rsidR="0028147C" w:rsidRPr="0078361E" w:rsidRDefault="0028147C" w:rsidP="0028147C">
      <w:pPr>
        <w:ind w:left="0" w:firstLine="0"/>
        <w:rPr>
          <w:rFonts w:ascii="Verdana" w:eastAsia="Times New Roman" w:hAnsi="Verdana" w:cs="Times New Roman"/>
          <w:bCs/>
          <w:color w:val="0070C0"/>
          <w:sz w:val="16"/>
          <w:szCs w:val="16"/>
        </w:rPr>
      </w:pPr>
      <w:r w:rsidRPr="0078361E">
        <w:rPr>
          <w:rFonts w:ascii="Verdana" w:eastAsia="Times New Roman" w:hAnsi="Verdana" w:cs="Times New Roman"/>
          <w:bCs/>
          <w:color w:val="0070C0"/>
          <w:sz w:val="16"/>
          <w:szCs w:val="16"/>
        </w:rPr>
        <w:t>Vir: Možina, T., Zorić, M., Klemenčič, S. (2007). Metoda zgledovanja pri presojanju in razvijanju kakovosti izobraževanja odraslih. Ljubljana: Andragoški center Slovenije</w:t>
      </w:r>
    </w:p>
    <w:p w14:paraId="6F36DFDA" w14:textId="77777777" w:rsidR="007C4FAA" w:rsidRDefault="007C4FAA" w:rsidP="002213A9">
      <w:pPr>
        <w:jc w:val="both"/>
        <w:rPr>
          <w:rFonts w:ascii="Verdana" w:hAnsi="Verdana"/>
          <w:bCs/>
          <w:color w:val="0070C0"/>
        </w:rPr>
      </w:pPr>
    </w:p>
    <w:sectPr w:rsidR="007C4FAA" w:rsidSect="001601E8">
      <w:headerReference w:type="default" r:id="rId13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DFDD" w14:textId="77777777" w:rsidR="00DF7C01" w:rsidRDefault="00DF7C01" w:rsidP="009F1FC5">
      <w:r>
        <w:separator/>
      </w:r>
    </w:p>
  </w:endnote>
  <w:endnote w:type="continuationSeparator" w:id="0">
    <w:p w14:paraId="6F36DFDE" w14:textId="77777777" w:rsidR="00DF7C01" w:rsidRDefault="00DF7C01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BC5E" w14:textId="77777777" w:rsidR="00C9198A" w:rsidRDefault="00C91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DFE0" w14:textId="77777777" w:rsidR="007B6CF2" w:rsidRPr="00171920" w:rsidRDefault="00B936CE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 w:rsidR="005A73C7">
      <w:rPr>
        <w:color w:val="0070C0"/>
      </w:rPr>
      <w:t>__________________________</w:t>
    </w:r>
  </w:p>
  <w:p w14:paraId="6F36DFE1" w14:textId="77777777" w:rsidR="00B33516" w:rsidRDefault="00B936CE">
    <w:pPr>
      <w:pStyle w:val="Footer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B33516" w14:paraId="6F36DFE7" w14:textId="77777777" w:rsidTr="00BA2A39">
      <w:tc>
        <w:tcPr>
          <w:tcW w:w="3540" w:type="dxa"/>
        </w:tcPr>
        <w:p w14:paraId="6F36DFE2" w14:textId="77777777" w:rsidR="00B33516" w:rsidRDefault="00B33516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6F36DFEF" wp14:editId="6F36DFF0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6F36DFE3" w14:textId="77777777" w:rsidR="00B33516" w:rsidRPr="00BA2A39" w:rsidRDefault="00B33516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6F36DFE4" w14:textId="77777777" w:rsidR="00B33516" w:rsidRDefault="00B33516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9" w:type="dxa"/>
        </w:tcPr>
        <w:p w14:paraId="6F36DFE5" w14:textId="77777777" w:rsidR="005B316A" w:rsidRDefault="005B316A" w:rsidP="005B316A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6F36DFE6" w14:textId="77777777" w:rsidR="00B33516" w:rsidRDefault="005B316A" w:rsidP="005B316A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6F36DFE8" w14:textId="77777777" w:rsidR="00B33516" w:rsidRDefault="00B33516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330" w14:textId="77777777" w:rsidR="00C9198A" w:rsidRDefault="00C91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DFDB" w14:textId="77777777" w:rsidR="00DF7C01" w:rsidRDefault="00DF7C01" w:rsidP="009F1FC5">
      <w:r>
        <w:separator/>
      </w:r>
    </w:p>
  </w:footnote>
  <w:footnote w:type="continuationSeparator" w:id="0">
    <w:p w14:paraId="6F36DFDC" w14:textId="77777777" w:rsidR="00DF7C01" w:rsidRDefault="00DF7C01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9C75" w14:textId="77777777" w:rsidR="00C9198A" w:rsidRDefault="00C91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09EE" w14:textId="7685B914" w:rsidR="00C9198A" w:rsidRPr="00C9198A" w:rsidRDefault="00C9198A" w:rsidP="00C919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097A" w14:textId="77777777" w:rsidR="00C9198A" w:rsidRDefault="00C919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934B" w14:textId="75DFF405" w:rsidR="00C9198A" w:rsidRPr="00C9198A" w:rsidRDefault="00C9198A" w:rsidP="00C91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/>
        <w:color w:val="333399"/>
        <w:sz w:val="24"/>
        <w:szCs w:val="24"/>
      </w:rPr>
    </w:lvl>
  </w:abstractNum>
  <w:abstractNum w:abstractNumId="8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  <w:b w:val="0"/>
        <w:i w:val="0"/>
      </w:rPr>
    </w:lvl>
  </w:abstractNum>
  <w:abstractNum w:abstractNumId="10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C23F74"/>
    <w:multiLevelType w:val="hybridMultilevel"/>
    <w:tmpl w:val="F990C8C2"/>
    <w:lvl w:ilvl="0" w:tplc="48F8BC82">
      <w:start w:val="1"/>
      <w:numFmt w:val="bullet"/>
      <w:lvlText w:val="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1ED1841"/>
    <w:multiLevelType w:val="hybridMultilevel"/>
    <w:tmpl w:val="8DB4A702"/>
    <w:lvl w:ilvl="0" w:tplc="4196A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8FEE0C72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color w:val="ED7D31" w:themeColor="accent2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412581"/>
    <w:multiLevelType w:val="hybridMultilevel"/>
    <w:tmpl w:val="8BAE15E6"/>
    <w:lvl w:ilvl="0" w:tplc="0B7615F4">
      <w:numFmt w:val="bullet"/>
      <w:lvlText w:val="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8F4A46"/>
    <w:multiLevelType w:val="hybridMultilevel"/>
    <w:tmpl w:val="4676A6DA"/>
    <w:lvl w:ilvl="0" w:tplc="11BA6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992BAE"/>
    <w:multiLevelType w:val="hybridMultilevel"/>
    <w:tmpl w:val="E162228E"/>
    <w:lvl w:ilvl="0" w:tplc="4196A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CDB641E"/>
    <w:multiLevelType w:val="hybridMultilevel"/>
    <w:tmpl w:val="EF80C7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E61BD"/>
    <w:multiLevelType w:val="hybridMultilevel"/>
    <w:tmpl w:val="41BC5C74"/>
    <w:lvl w:ilvl="0" w:tplc="4E9C4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252D69"/>
    <w:multiLevelType w:val="hybridMultilevel"/>
    <w:tmpl w:val="B62E8CD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33399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A96EF6"/>
    <w:multiLevelType w:val="hybridMultilevel"/>
    <w:tmpl w:val="F3968818"/>
    <w:lvl w:ilvl="0" w:tplc="5B8EE73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DA97136"/>
    <w:multiLevelType w:val="hybridMultilevel"/>
    <w:tmpl w:val="EF506FCA"/>
    <w:lvl w:ilvl="0" w:tplc="48F8BC82">
      <w:start w:val="1"/>
      <w:numFmt w:val="bullet"/>
      <w:lvlText w:val="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875C1"/>
    <w:multiLevelType w:val="hybridMultilevel"/>
    <w:tmpl w:val="45FC5460"/>
    <w:lvl w:ilvl="0" w:tplc="7A8EF9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color w:val="4472C4" w:themeColor="accent5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62D61"/>
    <w:multiLevelType w:val="hybridMultilevel"/>
    <w:tmpl w:val="F708782C"/>
    <w:lvl w:ilvl="0" w:tplc="B54465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color w:val="4472C4" w:themeColor="accent5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580DDE"/>
    <w:multiLevelType w:val="hybridMultilevel"/>
    <w:tmpl w:val="DB829E86"/>
    <w:lvl w:ilvl="0" w:tplc="E8627D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color w:val="4472C4" w:themeColor="accent5"/>
        <w:sz w:val="24"/>
        <w:szCs w:val="24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8B6920"/>
    <w:multiLevelType w:val="hybridMultilevel"/>
    <w:tmpl w:val="D29E83F8"/>
    <w:lvl w:ilvl="0" w:tplc="4196A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8A3983"/>
    <w:multiLevelType w:val="hybridMultilevel"/>
    <w:tmpl w:val="3FFAD504"/>
    <w:lvl w:ilvl="0" w:tplc="95D0B32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27E63BB"/>
    <w:multiLevelType w:val="hybridMultilevel"/>
    <w:tmpl w:val="70C6E1C8"/>
    <w:lvl w:ilvl="0" w:tplc="4196A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  <w:sz w:val="24"/>
        <w:szCs w:val="24"/>
      </w:rPr>
    </w:lvl>
    <w:lvl w:ilvl="1" w:tplc="04240019">
      <w:numFmt w:val="bullet"/>
      <w:lvlText w:val="-"/>
      <w:lvlJc w:val="left"/>
      <w:pPr>
        <w:ind w:left="465" w:hanging="465"/>
      </w:pPr>
      <w:rPr>
        <w:rFonts w:ascii="Verdana" w:eastAsia="Calibri" w:hAnsi="Verdana" w:cs="Tahoma" w:hint="default"/>
      </w:rPr>
    </w:lvl>
    <w:lvl w:ilvl="2" w:tplc="0424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1414A1"/>
    <w:multiLevelType w:val="hybridMultilevel"/>
    <w:tmpl w:val="62861FB8"/>
    <w:lvl w:ilvl="0" w:tplc="80769D6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33399"/>
        <w:sz w:val="24"/>
        <w:szCs w:val="24"/>
      </w:rPr>
    </w:lvl>
    <w:lvl w:ilvl="1" w:tplc="04240019">
      <w:numFmt w:val="bullet"/>
      <w:lvlText w:val="-"/>
      <w:lvlJc w:val="left"/>
      <w:pPr>
        <w:ind w:left="465" w:hanging="465"/>
      </w:pPr>
      <w:rPr>
        <w:rFonts w:ascii="Verdana" w:eastAsia="Calibri" w:hAnsi="Verdana" w:cs="Tahoma" w:hint="default"/>
      </w:rPr>
    </w:lvl>
    <w:lvl w:ilvl="2" w:tplc="0424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A17437"/>
    <w:multiLevelType w:val="hybridMultilevel"/>
    <w:tmpl w:val="13A85A08"/>
    <w:lvl w:ilvl="0" w:tplc="54DA8E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color w:val="4472C4" w:themeColor="accent5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4A5226"/>
    <w:multiLevelType w:val="hybridMultilevel"/>
    <w:tmpl w:val="AA502FE0"/>
    <w:lvl w:ilvl="0" w:tplc="DBB2C3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color w:val="333399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1A1E38"/>
    <w:multiLevelType w:val="singleLevel"/>
    <w:tmpl w:val="220EFEB2"/>
    <w:lvl w:ilvl="0">
      <w:start w:val="1"/>
      <w:numFmt w:val="lowerLetter"/>
      <w:pStyle w:val="Bes-buletsi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75A1209"/>
    <w:multiLevelType w:val="hybridMultilevel"/>
    <w:tmpl w:val="0A26D552"/>
    <w:lvl w:ilvl="0" w:tplc="4196AD5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BF54A79"/>
    <w:multiLevelType w:val="hybridMultilevel"/>
    <w:tmpl w:val="0EFE9BDE"/>
    <w:lvl w:ilvl="0" w:tplc="17AA2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6743636">
    <w:abstractNumId w:val="23"/>
  </w:num>
  <w:num w:numId="2" w16cid:durableId="267586970">
    <w:abstractNumId w:val="26"/>
  </w:num>
  <w:num w:numId="3" w16cid:durableId="429619245">
    <w:abstractNumId w:val="18"/>
  </w:num>
  <w:num w:numId="4" w16cid:durableId="1760717707">
    <w:abstractNumId w:val="34"/>
  </w:num>
  <w:num w:numId="5" w16cid:durableId="13071087">
    <w:abstractNumId w:val="27"/>
  </w:num>
  <w:num w:numId="6" w16cid:durableId="1404133787">
    <w:abstractNumId w:val="15"/>
  </w:num>
  <w:num w:numId="7" w16cid:durableId="402726233">
    <w:abstractNumId w:val="20"/>
  </w:num>
  <w:num w:numId="8" w16cid:durableId="1368751684">
    <w:abstractNumId w:val="14"/>
  </w:num>
  <w:num w:numId="9" w16cid:durableId="1458328760">
    <w:abstractNumId w:val="32"/>
  </w:num>
  <w:num w:numId="10" w16cid:durableId="1281491380">
    <w:abstractNumId w:val="29"/>
  </w:num>
  <w:num w:numId="11" w16cid:durableId="85813137">
    <w:abstractNumId w:val="19"/>
  </w:num>
  <w:num w:numId="12" w16cid:durableId="191040145">
    <w:abstractNumId w:val="28"/>
  </w:num>
  <w:num w:numId="13" w16cid:durableId="1439256868">
    <w:abstractNumId w:val="16"/>
  </w:num>
  <w:num w:numId="14" w16cid:durableId="1656225864">
    <w:abstractNumId w:val="0"/>
  </w:num>
  <w:num w:numId="15" w16cid:durableId="1904559869">
    <w:abstractNumId w:val="1"/>
  </w:num>
  <w:num w:numId="16" w16cid:durableId="474223796">
    <w:abstractNumId w:val="2"/>
  </w:num>
  <w:num w:numId="17" w16cid:durableId="31424178">
    <w:abstractNumId w:val="3"/>
  </w:num>
  <w:num w:numId="18" w16cid:durableId="1759204375">
    <w:abstractNumId w:val="4"/>
  </w:num>
  <w:num w:numId="19" w16cid:durableId="831868164">
    <w:abstractNumId w:val="5"/>
  </w:num>
  <w:num w:numId="20" w16cid:durableId="1521773411">
    <w:abstractNumId w:val="6"/>
  </w:num>
  <w:num w:numId="21" w16cid:durableId="1481264187">
    <w:abstractNumId w:val="7"/>
  </w:num>
  <w:num w:numId="22" w16cid:durableId="452483974">
    <w:abstractNumId w:val="8"/>
  </w:num>
  <w:num w:numId="23" w16cid:durableId="1641109364">
    <w:abstractNumId w:val="9"/>
  </w:num>
  <w:num w:numId="24" w16cid:durableId="423647635">
    <w:abstractNumId w:val="10"/>
  </w:num>
  <w:num w:numId="25" w16cid:durableId="985939879">
    <w:abstractNumId w:val="11"/>
  </w:num>
  <w:num w:numId="26" w16cid:durableId="1192453935">
    <w:abstractNumId w:val="33"/>
  </w:num>
  <w:num w:numId="27" w16cid:durableId="1323663122">
    <w:abstractNumId w:val="13"/>
  </w:num>
  <w:num w:numId="28" w16cid:durableId="908228187">
    <w:abstractNumId w:val="17"/>
  </w:num>
  <w:num w:numId="29" w16cid:durableId="792211645">
    <w:abstractNumId w:val="12"/>
  </w:num>
  <w:num w:numId="30" w16cid:durableId="1261832272">
    <w:abstractNumId w:val="21"/>
  </w:num>
  <w:num w:numId="31" w16cid:durableId="673529889">
    <w:abstractNumId w:val="31"/>
  </w:num>
  <w:num w:numId="32" w16cid:durableId="1584952342">
    <w:abstractNumId w:val="24"/>
  </w:num>
  <w:num w:numId="33" w16cid:durableId="625039399">
    <w:abstractNumId w:val="30"/>
  </w:num>
  <w:num w:numId="34" w16cid:durableId="124205968">
    <w:abstractNumId w:val="22"/>
  </w:num>
  <w:num w:numId="35" w16cid:durableId="23206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410BE"/>
    <w:rsid w:val="000938F2"/>
    <w:rsid w:val="00097D50"/>
    <w:rsid w:val="000E08A3"/>
    <w:rsid w:val="000E1085"/>
    <w:rsid w:val="000F4D41"/>
    <w:rsid w:val="00101296"/>
    <w:rsid w:val="00105A31"/>
    <w:rsid w:val="0010768E"/>
    <w:rsid w:val="00154EA9"/>
    <w:rsid w:val="001601E8"/>
    <w:rsid w:val="00171920"/>
    <w:rsid w:val="001A1B5F"/>
    <w:rsid w:val="001E76F3"/>
    <w:rsid w:val="001F6C54"/>
    <w:rsid w:val="002213A9"/>
    <w:rsid w:val="00260904"/>
    <w:rsid w:val="0028147C"/>
    <w:rsid w:val="00282359"/>
    <w:rsid w:val="002828A9"/>
    <w:rsid w:val="002913F2"/>
    <w:rsid w:val="003676B7"/>
    <w:rsid w:val="003D1C04"/>
    <w:rsid w:val="003E003D"/>
    <w:rsid w:val="003F22A5"/>
    <w:rsid w:val="00442DBF"/>
    <w:rsid w:val="004758BC"/>
    <w:rsid w:val="004842F9"/>
    <w:rsid w:val="004A5372"/>
    <w:rsid w:val="00502157"/>
    <w:rsid w:val="005353E9"/>
    <w:rsid w:val="005A73C7"/>
    <w:rsid w:val="005B316A"/>
    <w:rsid w:val="006045DD"/>
    <w:rsid w:val="00606A4A"/>
    <w:rsid w:val="00607099"/>
    <w:rsid w:val="00624351"/>
    <w:rsid w:val="00625486"/>
    <w:rsid w:val="00625AA7"/>
    <w:rsid w:val="00643251"/>
    <w:rsid w:val="0065591A"/>
    <w:rsid w:val="006877F6"/>
    <w:rsid w:val="00691DAE"/>
    <w:rsid w:val="00697287"/>
    <w:rsid w:val="00707A57"/>
    <w:rsid w:val="00720C0E"/>
    <w:rsid w:val="00725257"/>
    <w:rsid w:val="00783149"/>
    <w:rsid w:val="0078361E"/>
    <w:rsid w:val="00793FAE"/>
    <w:rsid w:val="007B6CF2"/>
    <w:rsid w:val="007C4E71"/>
    <w:rsid w:val="007C4FAA"/>
    <w:rsid w:val="007C7ED6"/>
    <w:rsid w:val="00841F75"/>
    <w:rsid w:val="0085602D"/>
    <w:rsid w:val="00884FFE"/>
    <w:rsid w:val="008E1C02"/>
    <w:rsid w:val="00934DAC"/>
    <w:rsid w:val="00946A32"/>
    <w:rsid w:val="00947F1C"/>
    <w:rsid w:val="00951407"/>
    <w:rsid w:val="009A6C78"/>
    <w:rsid w:val="009B3086"/>
    <w:rsid w:val="009F1FC5"/>
    <w:rsid w:val="00A31E63"/>
    <w:rsid w:val="00A47145"/>
    <w:rsid w:val="00A759B7"/>
    <w:rsid w:val="00AB2D5E"/>
    <w:rsid w:val="00AE5270"/>
    <w:rsid w:val="00B12963"/>
    <w:rsid w:val="00B33516"/>
    <w:rsid w:val="00B839EC"/>
    <w:rsid w:val="00B8522B"/>
    <w:rsid w:val="00B85D81"/>
    <w:rsid w:val="00B8635E"/>
    <w:rsid w:val="00B936CE"/>
    <w:rsid w:val="00B94FAB"/>
    <w:rsid w:val="00BA2A39"/>
    <w:rsid w:val="00BB1197"/>
    <w:rsid w:val="00BC3B69"/>
    <w:rsid w:val="00BE15F8"/>
    <w:rsid w:val="00C9198A"/>
    <w:rsid w:val="00CC3C89"/>
    <w:rsid w:val="00CC5FE8"/>
    <w:rsid w:val="00D11692"/>
    <w:rsid w:val="00D11F0F"/>
    <w:rsid w:val="00D569BE"/>
    <w:rsid w:val="00DF7C01"/>
    <w:rsid w:val="00E06795"/>
    <w:rsid w:val="00E14EFC"/>
    <w:rsid w:val="00E35598"/>
    <w:rsid w:val="00E74DBC"/>
    <w:rsid w:val="00EC0BBB"/>
    <w:rsid w:val="00ED5014"/>
    <w:rsid w:val="00EE5754"/>
    <w:rsid w:val="00F6574D"/>
    <w:rsid w:val="00F81C75"/>
    <w:rsid w:val="00FA133F"/>
    <w:rsid w:val="00FD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36DF8E"/>
  <w15:docId w15:val="{56B32D02-45D1-4558-9DED-C72C5B41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94FAB"/>
    <w:pPr>
      <w:ind w:left="0" w:firstLine="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94FA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rsid w:val="00B94F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0904"/>
    <w:pPr>
      <w:ind w:left="720"/>
      <w:contextualSpacing/>
    </w:pPr>
  </w:style>
  <w:style w:type="paragraph" w:customStyle="1" w:styleId="Besedilo">
    <w:name w:val="Besedilo"/>
    <w:basedOn w:val="Normal"/>
    <w:rsid w:val="00606A4A"/>
    <w:pPr>
      <w:spacing w:after="120"/>
      <w:ind w:left="0" w:firstLine="0"/>
      <w:jc w:val="both"/>
    </w:pPr>
    <w:rPr>
      <w:rFonts w:ascii="Garamond" w:eastAsia="Times New Roman" w:hAnsi="Garamond" w:cs="Times New Roman"/>
      <w:snapToGrid w:val="0"/>
      <w:sz w:val="28"/>
      <w:szCs w:val="20"/>
    </w:rPr>
  </w:style>
  <w:style w:type="paragraph" w:customStyle="1" w:styleId="Bes-buletsi">
    <w:name w:val="Bes - buletsi"/>
    <w:basedOn w:val="Besedilo"/>
    <w:rsid w:val="00606A4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Mozina</dc:creator>
  <cp:lastModifiedBy>Ana Frangež Kerševan</cp:lastModifiedBy>
  <cp:revision>14</cp:revision>
  <cp:lastPrinted>2017-08-09T09:06:00Z</cp:lastPrinted>
  <dcterms:created xsi:type="dcterms:W3CDTF">2018-08-06T11:51:00Z</dcterms:created>
  <dcterms:modified xsi:type="dcterms:W3CDTF">2026-02-18T10:05:00Z</dcterms:modified>
</cp:coreProperties>
</file>