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8821" w14:textId="77777777" w:rsidR="003E003D" w:rsidRPr="00021CC5" w:rsidRDefault="003E003D" w:rsidP="00021CC5">
      <w:pPr>
        <w:pBdr>
          <w:top w:val="single" w:sz="4" w:space="1" w:color="0070C0"/>
        </w:pBdr>
        <w:ind w:left="0" w:firstLine="0"/>
        <w:jc w:val="center"/>
        <w:rPr>
          <w:rFonts w:ascii="Verdana" w:hAnsi="Verdana"/>
          <w:color w:val="0070C0"/>
          <w:sz w:val="22"/>
          <w:szCs w:val="22"/>
        </w:rPr>
      </w:pPr>
    </w:p>
    <w:p w14:paraId="4A468822" w14:textId="77777777" w:rsidR="003E003D" w:rsidRPr="00021CC5" w:rsidRDefault="004A0D9F" w:rsidP="003E003D">
      <w:pPr>
        <w:ind w:left="0" w:firstLine="0"/>
        <w:jc w:val="both"/>
        <w:rPr>
          <w:rFonts w:ascii="Verdana" w:hAnsi="Verdana"/>
          <w:color w:val="ED7D31" w:themeColor="accent2"/>
          <w:lang w:val="sv-SE"/>
        </w:rPr>
      </w:pPr>
      <w:r w:rsidRPr="00021CC5">
        <w:rPr>
          <w:rFonts w:ascii="Verdana" w:hAnsi="Verdana"/>
          <w:b/>
          <w:color w:val="ED7D31" w:themeColor="accent2"/>
          <w:lang w:val="sv-SE"/>
        </w:rPr>
        <w:t>Pripomoček za pripravo vprašanj za zgledovanje</w:t>
      </w:r>
    </w:p>
    <w:p w14:paraId="4A468823" w14:textId="77777777" w:rsidR="003E003D" w:rsidRDefault="003E003D" w:rsidP="00021CC5">
      <w:pPr>
        <w:pBdr>
          <w:bottom w:val="single" w:sz="4" w:space="1" w:color="0070C0"/>
        </w:pBd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A468824" w14:textId="77777777" w:rsidR="00021CC5" w:rsidRDefault="00021CC5" w:rsidP="002213A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A468825" w14:textId="613B5D37" w:rsidR="00021CC5" w:rsidRPr="00021CC5" w:rsidRDefault="00B50C02" w:rsidP="00B50C02">
      <w:pPr>
        <w:tabs>
          <w:tab w:val="left" w:pos="7896"/>
        </w:tabs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  <w:r>
        <w:rPr>
          <w:rFonts w:ascii="Verdana" w:eastAsia="Times New Roman" w:hAnsi="Verdana"/>
          <w:b/>
          <w:color w:val="0070C0"/>
          <w:sz w:val="22"/>
          <w:szCs w:val="22"/>
        </w:rPr>
        <w:tab/>
      </w:r>
    </w:p>
    <w:p w14:paraId="4A468826" w14:textId="77777777" w:rsidR="002213A9" w:rsidRPr="00021CC5" w:rsidRDefault="00A25929" w:rsidP="00A25929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021CC5">
        <w:rPr>
          <w:rFonts w:ascii="Verdana" w:hAnsi="Verdana"/>
          <w:bCs/>
          <w:color w:val="0070C0"/>
          <w:sz w:val="22"/>
          <w:szCs w:val="22"/>
        </w:rPr>
        <w:t xml:space="preserve">Izhodišče za oblikovanje seznama temeljnih vprašanj, ki jih želimo proučiti skupaj z izbrano partnersko organizacijo so izidi analize lastnega ravnanja </w:t>
      </w:r>
      <w:r w:rsidR="00DD7129" w:rsidRPr="00021CC5">
        <w:rPr>
          <w:rFonts w:ascii="Verdana" w:hAnsi="Verdana"/>
          <w:bCs/>
          <w:color w:val="0070C0"/>
          <w:sz w:val="22"/>
          <w:szCs w:val="22"/>
        </w:rPr>
        <w:t>-</w:t>
      </w:r>
      <w:r w:rsidRPr="00021CC5">
        <w:rPr>
          <w:rFonts w:ascii="Verdana" w:hAnsi="Verdana"/>
          <w:bCs/>
          <w:color w:val="0070C0"/>
          <w:sz w:val="22"/>
          <w:szCs w:val="22"/>
        </w:rPr>
        <w:t xml:space="preserve"> analize sebe, svojih ravnanj in dosežkov na področju, ki je predmet zgledovanja. </w:t>
      </w:r>
      <w:r w:rsidR="00DD7129" w:rsidRPr="00021CC5">
        <w:rPr>
          <w:rFonts w:ascii="Verdana" w:hAnsi="Verdana"/>
          <w:bCs/>
          <w:color w:val="0070C0"/>
          <w:sz w:val="22"/>
          <w:szCs w:val="22"/>
        </w:rPr>
        <w:t>Priporočljivo je, da si pripravimo seznam od 10 do 12 takšnih vprašanj.</w:t>
      </w:r>
    </w:p>
    <w:p w14:paraId="4A468827" w14:textId="77777777" w:rsidR="00A25929" w:rsidRPr="00021CC5" w:rsidRDefault="00A259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28" w14:textId="77777777" w:rsidR="00A25929" w:rsidRPr="00021CC5" w:rsidRDefault="00A259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tbl>
      <w:tblPr>
        <w:tblStyle w:val="TableGrid"/>
        <w:tblW w:w="892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841F75" w:rsidRPr="00021CC5" w14:paraId="4A46882A" w14:textId="77777777" w:rsidTr="00021CC5">
        <w:trPr>
          <w:tblHeader/>
          <w:jc w:val="center"/>
        </w:trPr>
        <w:tc>
          <w:tcPr>
            <w:tcW w:w="8926" w:type="dxa"/>
            <w:gridSpan w:val="3"/>
            <w:shd w:val="clear" w:color="auto" w:fill="BDD6EE" w:themeFill="accent1" w:themeFillTint="66"/>
          </w:tcPr>
          <w:p w14:paraId="4A468829" w14:textId="77777777" w:rsidR="00505648" w:rsidRPr="00021CC5" w:rsidRDefault="00B30620" w:rsidP="00505648">
            <w:pPr>
              <w:ind w:left="0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PREDMET ZGLEDOVANJA:</w:t>
            </w:r>
            <w:r w:rsidRPr="00021CC5">
              <w:rPr>
                <w:rFonts w:ascii="Verdana" w:hAnsi="Verdana"/>
                <w:b/>
                <w:bCs/>
                <w:i/>
                <w:color w:val="0070C0"/>
                <w:sz w:val="20"/>
                <w:szCs w:val="20"/>
              </w:rPr>
              <w:t>(Vpišemo kazalnik.):</w:t>
            </w:r>
          </w:p>
        </w:tc>
      </w:tr>
      <w:tr w:rsidR="00841F75" w:rsidRPr="00021CC5" w14:paraId="4A46882E" w14:textId="77777777" w:rsidTr="00021CC5">
        <w:trPr>
          <w:jc w:val="center"/>
        </w:trPr>
        <w:tc>
          <w:tcPr>
            <w:tcW w:w="3539" w:type="dxa"/>
          </w:tcPr>
          <w:p w14:paraId="4A46882B" w14:textId="77777777" w:rsidR="00841F75" w:rsidRPr="00021CC5" w:rsidRDefault="00DD7129" w:rsidP="004B0A13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color w:val="0070C0"/>
                <w:sz w:val="20"/>
                <w:szCs w:val="20"/>
              </w:rPr>
              <w:t>Tipi vprašanj</w:t>
            </w:r>
          </w:p>
        </w:tc>
        <w:tc>
          <w:tcPr>
            <w:tcW w:w="1701" w:type="dxa"/>
            <w:shd w:val="clear" w:color="auto" w:fill="auto"/>
          </w:tcPr>
          <w:p w14:paraId="4A46882C" w14:textId="77777777" w:rsidR="00841F75" w:rsidRPr="00021CC5" w:rsidRDefault="00B30620" w:rsidP="00841F75">
            <w:pPr>
              <w:suppressAutoHyphens/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color w:val="0070C0"/>
                <w:sz w:val="20"/>
                <w:szCs w:val="20"/>
              </w:rPr>
              <w:t>Priporočeno število vprašanj</w:t>
            </w:r>
          </w:p>
        </w:tc>
        <w:tc>
          <w:tcPr>
            <w:tcW w:w="3686" w:type="dxa"/>
            <w:shd w:val="clear" w:color="auto" w:fill="auto"/>
          </w:tcPr>
          <w:p w14:paraId="4A46882D" w14:textId="77777777" w:rsidR="00841F75" w:rsidRPr="00021CC5" w:rsidRDefault="00B30620" w:rsidP="00841F75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color w:val="0070C0"/>
                <w:sz w:val="20"/>
                <w:szCs w:val="20"/>
              </w:rPr>
              <w:t>Kaj želimo z vprašanji doseči?</w:t>
            </w:r>
          </w:p>
        </w:tc>
      </w:tr>
      <w:tr w:rsidR="00B30620" w:rsidRPr="00021CC5" w14:paraId="4A468833" w14:textId="77777777" w:rsidTr="00021CC5">
        <w:trPr>
          <w:jc w:val="center"/>
        </w:trPr>
        <w:tc>
          <w:tcPr>
            <w:tcW w:w="3539" w:type="dxa"/>
          </w:tcPr>
          <w:p w14:paraId="4A46882F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ZAČETNA VPRAŠANJA</w:t>
            </w:r>
          </w:p>
          <w:p w14:paraId="4A468830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468831" w14:textId="77777777" w:rsidR="00B30620" w:rsidRPr="00021CC5" w:rsidRDefault="00B30620" w:rsidP="00B30620">
            <w:pPr>
              <w:suppressAutoHyphens/>
              <w:ind w:left="0" w:firstLine="0"/>
              <w:jc w:val="center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color w:val="0070C0"/>
                <w:sz w:val="20"/>
                <w:szCs w:val="20"/>
              </w:rPr>
              <w:t>1-2</w:t>
            </w:r>
          </w:p>
        </w:tc>
        <w:tc>
          <w:tcPr>
            <w:tcW w:w="3686" w:type="dxa"/>
            <w:shd w:val="clear" w:color="auto" w:fill="auto"/>
          </w:tcPr>
          <w:p w14:paraId="4A468832" w14:textId="77777777" w:rsidR="00B30620" w:rsidRPr="00021CC5" w:rsidRDefault="006D7C40" w:rsidP="006D7C4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Vpeljejo udeležence v obravnavano problematiko ter omogočajo medsebojno spoznavanje in povezovanje udeležencev</w:t>
            </w:r>
          </w:p>
        </w:tc>
      </w:tr>
      <w:tr w:rsidR="00B30620" w:rsidRPr="00021CC5" w14:paraId="4A468838" w14:textId="77777777" w:rsidTr="00021CC5">
        <w:trPr>
          <w:jc w:val="center"/>
        </w:trPr>
        <w:tc>
          <w:tcPr>
            <w:tcW w:w="3539" w:type="dxa"/>
            <w:shd w:val="clear" w:color="auto" w:fill="FFFFFF" w:themeFill="background1"/>
          </w:tcPr>
          <w:p w14:paraId="4A468834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UVODNA VPRAŠANJA</w:t>
            </w:r>
          </w:p>
          <w:p w14:paraId="4A468835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468836" w14:textId="77777777" w:rsidR="00B30620" w:rsidRPr="00021CC5" w:rsidRDefault="00B30620" w:rsidP="00B30620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1-2</w:t>
            </w:r>
          </w:p>
        </w:tc>
        <w:tc>
          <w:tcPr>
            <w:tcW w:w="3686" w:type="dxa"/>
            <w:shd w:val="clear" w:color="auto" w:fill="FFFFFF" w:themeFill="background1"/>
          </w:tcPr>
          <w:p w14:paraId="4A468837" w14:textId="77777777" w:rsidR="00B30620" w:rsidRPr="00021CC5" w:rsidRDefault="006D7C40" w:rsidP="006D7C4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Omogočajo začetno razpravljanje o izbrani temi.</w:t>
            </w:r>
          </w:p>
        </w:tc>
      </w:tr>
      <w:tr w:rsidR="00B30620" w:rsidRPr="00021CC5" w14:paraId="4A46883D" w14:textId="77777777" w:rsidTr="00021CC5">
        <w:trPr>
          <w:jc w:val="center"/>
        </w:trPr>
        <w:tc>
          <w:tcPr>
            <w:tcW w:w="3539" w:type="dxa"/>
            <w:shd w:val="clear" w:color="auto" w:fill="FFFFFF" w:themeFill="background1"/>
          </w:tcPr>
          <w:p w14:paraId="4A468839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PREHODNA VPRAŠANJA</w:t>
            </w:r>
          </w:p>
          <w:p w14:paraId="4A46883A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46883B" w14:textId="77777777" w:rsidR="00B30620" w:rsidRPr="00021CC5" w:rsidRDefault="00DD7129" w:rsidP="00DD7129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4A46883C" w14:textId="77777777" w:rsidR="00B30620" w:rsidRPr="00021CC5" w:rsidRDefault="006D7C40" w:rsidP="006D7C4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So prehod na ključna vprašanja</w:t>
            </w:r>
          </w:p>
        </w:tc>
      </w:tr>
      <w:tr w:rsidR="00B30620" w:rsidRPr="00021CC5" w14:paraId="4A468842" w14:textId="77777777" w:rsidTr="00021CC5">
        <w:trPr>
          <w:jc w:val="center"/>
        </w:trPr>
        <w:tc>
          <w:tcPr>
            <w:tcW w:w="3539" w:type="dxa"/>
            <w:shd w:val="clear" w:color="auto" w:fill="FFFFFF" w:themeFill="background1"/>
          </w:tcPr>
          <w:p w14:paraId="4A46883E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KLJUČNA VPRAŠANJA</w:t>
            </w:r>
          </w:p>
          <w:p w14:paraId="4A46883F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468840" w14:textId="77777777" w:rsidR="00B30620" w:rsidRPr="00021CC5" w:rsidRDefault="00A618BB" w:rsidP="00B30620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4-7</w:t>
            </w:r>
          </w:p>
        </w:tc>
        <w:tc>
          <w:tcPr>
            <w:tcW w:w="3686" w:type="dxa"/>
            <w:shd w:val="clear" w:color="auto" w:fill="FFFFFF" w:themeFill="background1"/>
          </w:tcPr>
          <w:p w14:paraId="4A468841" w14:textId="77777777" w:rsidR="00B30620" w:rsidRPr="00021CC5" w:rsidRDefault="006D7C40" w:rsidP="006D7C4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Pomenijo poglobljeno obravnavo izbrane teme.</w:t>
            </w:r>
          </w:p>
        </w:tc>
      </w:tr>
      <w:tr w:rsidR="00B30620" w:rsidRPr="00021CC5" w14:paraId="4A468847" w14:textId="77777777" w:rsidTr="00021CC5">
        <w:trPr>
          <w:jc w:val="center"/>
        </w:trPr>
        <w:tc>
          <w:tcPr>
            <w:tcW w:w="3539" w:type="dxa"/>
            <w:shd w:val="clear" w:color="auto" w:fill="FFFFFF" w:themeFill="background1"/>
          </w:tcPr>
          <w:p w14:paraId="4A468843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KONČNA VPRAŠANJA</w:t>
            </w:r>
          </w:p>
          <w:p w14:paraId="4A468844" w14:textId="77777777" w:rsidR="00B30620" w:rsidRPr="00021CC5" w:rsidRDefault="00B30620" w:rsidP="00B30620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468845" w14:textId="77777777" w:rsidR="00B30620" w:rsidRPr="00021CC5" w:rsidRDefault="00A618BB" w:rsidP="00B30620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1-</w:t>
            </w:r>
            <w:r w:rsidR="00B30620" w:rsidRPr="00021CC5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4A468846" w14:textId="77777777" w:rsidR="00B30620" w:rsidRPr="00021CC5" w:rsidRDefault="006D7C40" w:rsidP="006D7C40">
            <w:pPr>
              <w:ind w:left="0" w:firstLine="0"/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Pomagajo postaviti prave poudarke pri analizi in sklepu razprave.</w:t>
            </w:r>
          </w:p>
        </w:tc>
      </w:tr>
    </w:tbl>
    <w:p w14:paraId="4A468848" w14:textId="77777777" w:rsidR="007C4E71" w:rsidRPr="00021CC5" w:rsidRDefault="007C4E71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49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4A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4B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4C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4D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4E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4F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50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51" w14:textId="77777777" w:rsidR="004A0D9F" w:rsidRPr="00021CC5" w:rsidRDefault="004A0D9F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12314712" w14:textId="77777777" w:rsidR="006D4D70" w:rsidRDefault="006D4D70" w:rsidP="002213A9">
      <w:pPr>
        <w:jc w:val="both"/>
        <w:rPr>
          <w:rFonts w:ascii="Verdana" w:hAnsi="Verdana"/>
          <w:bCs/>
          <w:color w:val="0070C0"/>
          <w:sz w:val="22"/>
          <w:szCs w:val="22"/>
        </w:rPr>
        <w:sectPr w:rsidR="006D4D70" w:rsidSect="001601E8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</w:p>
    <w:p w14:paraId="4A46885A" w14:textId="77777777" w:rsidR="00DD7129" w:rsidRPr="00021CC5" w:rsidRDefault="00DD7129" w:rsidP="00021CC5">
      <w:pPr>
        <w:pBdr>
          <w:top w:val="single" w:sz="4" w:space="1" w:color="0070C0"/>
        </w:pBdr>
        <w:ind w:left="0" w:firstLine="0"/>
        <w:jc w:val="center"/>
        <w:rPr>
          <w:rFonts w:ascii="Verdana" w:hAnsi="Verdana"/>
          <w:color w:val="0070C0"/>
          <w:sz w:val="22"/>
          <w:szCs w:val="22"/>
        </w:rPr>
      </w:pPr>
    </w:p>
    <w:p w14:paraId="4A46885B" w14:textId="77777777" w:rsidR="00DD7129" w:rsidRPr="00021CC5" w:rsidRDefault="00DD7129" w:rsidP="00DD7129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021CC5">
        <w:rPr>
          <w:rFonts w:ascii="Verdana" w:hAnsi="Verdana"/>
          <w:b/>
          <w:color w:val="ED7D31" w:themeColor="accent2"/>
          <w:lang w:val="sv-SE"/>
        </w:rPr>
        <w:t>Pripomoček za pripravo vprašanj za zgledovanje</w:t>
      </w:r>
    </w:p>
    <w:p w14:paraId="4A46885C" w14:textId="77777777" w:rsidR="00DD7129" w:rsidRDefault="00DD7129" w:rsidP="00021CC5">
      <w:pPr>
        <w:pBdr>
          <w:bottom w:val="single" w:sz="4" w:space="1" w:color="0070C0"/>
        </w:pBd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A46885D" w14:textId="77777777" w:rsidR="00021CC5" w:rsidRDefault="00021CC5" w:rsidP="00DD712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A46885E" w14:textId="77777777" w:rsidR="00021CC5" w:rsidRPr="00021CC5" w:rsidRDefault="00021CC5" w:rsidP="00DD712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A46885F" w14:textId="77777777" w:rsidR="00A618BB" w:rsidRPr="00021CC5" w:rsidRDefault="00DD7129" w:rsidP="00A618BB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021CC5">
        <w:rPr>
          <w:rFonts w:ascii="Verdana" w:hAnsi="Verdana"/>
          <w:bCs/>
          <w:color w:val="0070C0"/>
          <w:sz w:val="22"/>
          <w:szCs w:val="22"/>
        </w:rPr>
        <w:t xml:space="preserve">Izhodišče za oblikovanje seznama temeljnih vprašanj, ki jih želimo proučiti skupaj z izbrano partnersko organizacijo so izidi analize lastnega ravnanja - analize sebe, svojih ravnanj in dosežkov na področju, ki je predmet zgledovanja. </w:t>
      </w:r>
      <w:r w:rsidR="00A618BB" w:rsidRPr="00021CC5">
        <w:rPr>
          <w:rFonts w:ascii="Verdana" w:hAnsi="Verdana"/>
          <w:bCs/>
          <w:color w:val="0070C0"/>
          <w:sz w:val="22"/>
          <w:szCs w:val="22"/>
        </w:rPr>
        <w:t>Priporočljivo je, da si pripravimo seznam od 10 do 12 takšnih vprašanj.</w:t>
      </w:r>
    </w:p>
    <w:p w14:paraId="4A468860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A468861" w14:textId="77777777" w:rsidR="00DD7129" w:rsidRPr="00021CC5" w:rsidRDefault="00DD7129" w:rsidP="002213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tbl>
      <w:tblPr>
        <w:tblStyle w:val="TableGrid"/>
        <w:tblW w:w="892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3"/>
      </w:tblGrid>
      <w:tr w:rsidR="00DD7129" w:rsidRPr="00021CC5" w14:paraId="4A468863" w14:textId="77777777" w:rsidTr="00021CC5">
        <w:trPr>
          <w:tblHeader/>
          <w:jc w:val="center"/>
        </w:trPr>
        <w:tc>
          <w:tcPr>
            <w:tcW w:w="8926" w:type="dxa"/>
            <w:gridSpan w:val="3"/>
            <w:shd w:val="clear" w:color="auto" w:fill="BDD6EE" w:themeFill="accent1" w:themeFillTint="66"/>
          </w:tcPr>
          <w:p w14:paraId="4A468862" w14:textId="77777777" w:rsidR="00DD7129" w:rsidRPr="00021CC5" w:rsidRDefault="00DD7129" w:rsidP="00EB23F8">
            <w:pPr>
              <w:ind w:left="0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PREDMET ZGLEDOVANJA:</w:t>
            </w:r>
            <w:r w:rsidRPr="00021CC5">
              <w:rPr>
                <w:rFonts w:ascii="Verdana" w:hAnsi="Verdana"/>
                <w:b/>
                <w:bCs/>
                <w:i/>
                <w:color w:val="0070C0"/>
                <w:sz w:val="20"/>
                <w:szCs w:val="20"/>
              </w:rPr>
              <w:t>(Vpišemo kazalnik.):</w:t>
            </w:r>
          </w:p>
        </w:tc>
      </w:tr>
      <w:tr w:rsidR="00DD7129" w:rsidRPr="00021CC5" w14:paraId="4A468868" w14:textId="77777777" w:rsidTr="00021CC5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4A468864" w14:textId="77777777" w:rsidR="00DD7129" w:rsidRPr="00021CC5" w:rsidRDefault="00DD7129" w:rsidP="00DD7129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  <w:t>ZAČETNA VPRAŠANJA</w:t>
            </w:r>
          </w:p>
          <w:p w14:paraId="4A468865" w14:textId="77777777" w:rsidR="00DD7129" w:rsidRPr="00021CC5" w:rsidRDefault="00DD7129" w:rsidP="00DD7129">
            <w:pPr>
              <w:suppressAutoHyphens/>
              <w:ind w:left="0" w:firstLine="0"/>
              <w:rPr>
                <w:rFonts w:ascii="Verdana" w:hAnsi="Verdana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(Medsebojno spoznavanje in povezovanje udeležencev.)</w:t>
            </w:r>
          </w:p>
        </w:tc>
        <w:tc>
          <w:tcPr>
            <w:tcW w:w="567" w:type="dxa"/>
            <w:shd w:val="clear" w:color="auto" w:fill="FFFFFF" w:themeFill="background1"/>
          </w:tcPr>
          <w:p w14:paraId="4A468866" w14:textId="77777777" w:rsidR="00DD7129" w:rsidRPr="00021CC5" w:rsidRDefault="00DD7129" w:rsidP="00EB23F8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67" w14:textId="77777777" w:rsidR="00DD7129" w:rsidRPr="00021CC5" w:rsidRDefault="00DD7129" w:rsidP="00A618BB">
            <w:pPr>
              <w:suppressAutoHyphens/>
              <w:ind w:left="0" w:firstLine="0"/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DD7129" w:rsidRPr="00021CC5" w14:paraId="4A46886D" w14:textId="77777777" w:rsidTr="00021CC5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4A468869" w14:textId="77777777" w:rsidR="00DD7129" w:rsidRPr="00021CC5" w:rsidRDefault="00DD7129" w:rsidP="00DD7129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  <w:t>UVODNA VPRAŠANJA</w:t>
            </w:r>
          </w:p>
          <w:p w14:paraId="4A46886A" w14:textId="77777777" w:rsidR="00DD7129" w:rsidRPr="00021CC5" w:rsidRDefault="00DD7129" w:rsidP="00DD7129">
            <w:pPr>
              <w:ind w:left="0" w:firstLine="0"/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(Začetna diskusija na izbrano temo.)</w:t>
            </w:r>
          </w:p>
        </w:tc>
        <w:tc>
          <w:tcPr>
            <w:tcW w:w="567" w:type="dxa"/>
            <w:shd w:val="clear" w:color="auto" w:fill="FFFFFF" w:themeFill="background1"/>
          </w:tcPr>
          <w:p w14:paraId="4A46886B" w14:textId="77777777" w:rsidR="00DD7129" w:rsidRPr="00021CC5" w:rsidRDefault="00DD7129" w:rsidP="00EB23F8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6C" w14:textId="77777777" w:rsidR="00DD7129" w:rsidRPr="00021CC5" w:rsidRDefault="00DD7129" w:rsidP="00A618BB">
            <w:pPr>
              <w:suppressAutoHyphens/>
              <w:ind w:left="0" w:firstLine="0"/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72" w14:textId="77777777" w:rsidTr="00021CC5">
        <w:trPr>
          <w:jc w:val="center"/>
        </w:trPr>
        <w:tc>
          <w:tcPr>
            <w:tcW w:w="4106" w:type="dxa"/>
            <w:vMerge w:val="restart"/>
            <w:shd w:val="clear" w:color="auto" w:fill="FFFFFF" w:themeFill="background1"/>
          </w:tcPr>
          <w:p w14:paraId="4A46886E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  <w:t>PREHODNA VPRAŠANJA</w:t>
            </w:r>
          </w:p>
          <w:p w14:paraId="4A46886F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(Prehod na ključna vprašanja.)</w:t>
            </w:r>
          </w:p>
        </w:tc>
        <w:tc>
          <w:tcPr>
            <w:tcW w:w="567" w:type="dxa"/>
            <w:shd w:val="clear" w:color="auto" w:fill="FFFFFF" w:themeFill="background1"/>
          </w:tcPr>
          <w:p w14:paraId="4A468870" w14:textId="77777777" w:rsidR="00A618BB" w:rsidRPr="00021CC5" w:rsidRDefault="00A618BB" w:rsidP="00EB23F8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71" w14:textId="77777777" w:rsidR="00A618BB" w:rsidRPr="00021CC5" w:rsidRDefault="00A618BB" w:rsidP="00A618BB">
            <w:pPr>
              <w:suppressAutoHyphens/>
              <w:ind w:left="0" w:firstLine="0"/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76" w14:textId="77777777" w:rsidTr="00021CC5">
        <w:trPr>
          <w:jc w:val="center"/>
        </w:trPr>
        <w:tc>
          <w:tcPr>
            <w:tcW w:w="4106" w:type="dxa"/>
            <w:vMerge/>
            <w:shd w:val="clear" w:color="auto" w:fill="FFFFFF" w:themeFill="background1"/>
          </w:tcPr>
          <w:p w14:paraId="4A468873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468874" w14:textId="77777777" w:rsidR="00A618BB" w:rsidRPr="00021CC5" w:rsidRDefault="00A618BB" w:rsidP="00EB23F8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75" w14:textId="77777777" w:rsidR="00A618BB" w:rsidRPr="00021CC5" w:rsidRDefault="00A618BB" w:rsidP="00A618BB">
            <w:pPr>
              <w:suppressAutoHyphens/>
              <w:ind w:left="0" w:firstLine="0"/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7B" w14:textId="77777777" w:rsidTr="00021CC5">
        <w:trPr>
          <w:jc w:val="center"/>
        </w:trPr>
        <w:tc>
          <w:tcPr>
            <w:tcW w:w="4106" w:type="dxa"/>
            <w:vMerge w:val="restart"/>
            <w:shd w:val="clear" w:color="auto" w:fill="FFFFFF" w:themeFill="background1"/>
          </w:tcPr>
          <w:p w14:paraId="4A468877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  <w:t>KLJUČNA VPRAŠANJA</w:t>
            </w:r>
          </w:p>
          <w:p w14:paraId="4A468878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(Poglobljena obravnava izbrane teme.)</w:t>
            </w:r>
          </w:p>
        </w:tc>
        <w:tc>
          <w:tcPr>
            <w:tcW w:w="567" w:type="dxa"/>
            <w:shd w:val="clear" w:color="auto" w:fill="FFFFFF" w:themeFill="background1"/>
          </w:tcPr>
          <w:p w14:paraId="4A468879" w14:textId="77777777" w:rsidR="00A618BB" w:rsidRPr="00021CC5" w:rsidRDefault="00A618BB" w:rsidP="00A618BB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7A" w14:textId="77777777" w:rsidR="00A618BB" w:rsidRPr="00021CC5" w:rsidRDefault="00A618BB" w:rsidP="00A618BB">
            <w:pPr>
              <w:rPr>
                <w:rFonts w:ascii="Verdana" w:hAnsi="Verdana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7F" w14:textId="77777777" w:rsidTr="00021CC5">
        <w:trPr>
          <w:jc w:val="center"/>
        </w:trPr>
        <w:tc>
          <w:tcPr>
            <w:tcW w:w="4106" w:type="dxa"/>
            <w:vMerge/>
            <w:shd w:val="clear" w:color="auto" w:fill="FFFFFF" w:themeFill="background1"/>
          </w:tcPr>
          <w:p w14:paraId="4A46887C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46887D" w14:textId="77777777" w:rsidR="00A618BB" w:rsidRPr="00021CC5" w:rsidRDefault="00A618BB" w:rsidP="00A618BB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7E" w14:textId="77777777" w:rsidR="00A618BB" w:rsidRPr="00021CC5" w:rsidRDefault="00A618BB" w:rsidP="00A618BB">
            <w:pPr>
              <w:rPr>
                <w:rFonts w:ascii="Verdana" w:hAnsi="Verdana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83" w14:textId="77777777" w:rsidTr="00021CC5">
        <w:trPr>
          <w:jc w:val="center"/>
        </w:trPr>
        <w:tc>
          <w:tcPr>
            <w:tcW w:w="4106" w:type="dxa"/>
            <w:vMerge/>
            <w:shd w:val="clear" w:color="auto" w:fill="FFFFFF" w:themeFill="background1"/>
          </w:tcPr>
          <w:p w14:paraId="4A468880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468881" w14:textId="77777777" w:rsidR="00A618BB" w:rsidRPr="00021CC5" w:rsidRDefault="00A618BB" w:rsidP="00A618BB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82" w14:textId="77777777" w:rsidR="00A618BB" w:rsidRPr="00021CC5" w:rsidRDefault="00A618BB" w:rsidP="00A618BB">
            <w:pPr>
              <w:rPr>
                <w:rFonts w:ascii="Verdana" w:hAnsi="Verdana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87" w14:textId="77777777" w:rsidTr="00021CC5">
        <w:trPr>
          <w:jc w:val="center"/>
        </w:trPr>
        <w:tc>
          <w:tcPr>
            <w:tcW w:w="4106" w:type="dxa"/>
            <w:vMerge/>
            <w:shd w:val="clear" w:color="auto" w:fill="FFFFFF" w:themeFill="background1"/>
          </w:tcPr>
          <w:p w14:paraId="4A468884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468885" w14:textId="77777777" w:rsidR="00A618BB" w:rsidRPr="00021CC5" w:rsidRDefault="00A618BB" w:rsidP="00A618BB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86" w14:textId="77777777" w:rsidR="00A618BB" w:rsidRPr="00021CC5" w:rsidRDefault="00A618BB" w:rsidP="00A618BB">
            <w:pPr>
              <w:rPr>
                <w:rFonts w:ascii="Verdana" w:hAnsi="Verdana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8B" w14:textId="77777777" w:rsidTr="00021CC5">
        <w:trPr>
          <w:jc w:val="center"/>
        </w:trPr>
        <w:tc>
          <w:tcPr>
            <w:tcW w:w="4106" w:type="dxa"/>
            <w:vMerge/>
            <w:shd w:val="clear" w:color="auto" w:fill="FFFFFF" w:themeFill="background1"/>
          </w:tcPr>
          <w:p w14:paraId="4A468888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468889" w14:textId="77777777" w:rsidR="00A618BB" w:rsidRPr="00021CC5" w:rsidRDefault="00A618BB" w:rsidP="00A618BB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8A" w14:textId="77777777" w:rsidR="00A618BB" w:rsidRPr="00021CC5" w:rsidRDefault="00A618BB" w:rsidP="00A618BB">
            <w:pPr>
              <w:rPr>
                <w:rFonts w:ascii="Verdana" w:hAnsi="Verdana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8F" w14:textId="77777777" w:rsidTr="00021CC5">
        <w:trPr>
          <w:jc w:val="center"/>
        </w:trPr>
        <w:tc>
          <w:tcPr>
            <w:tcW w:w="4106" w:type="dxa"/>
            <w:vMerge/>
            <w:shd w:val="clear" w:color="auto" w:fill="FFFFFF" w:themeFill="background1"/>
          </w:tcPr>
          <w:p w14:paraId="4A46888C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46888D" w14:textId="77777777" w:rsidR="00A618BB" w:rsidRPr="00021CC5" w:rsidRDefault="00A618BB" w:rsidP="00A618BB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8E" w14:textId="77777777" w:rsidR="00A618BB" w:rsidRPr="00021CC5" w:rsidRDefault="00A618BB" w:rsidP="00A618BB">
            <w:pPr>
              <w:rPr>
                <w:rFonts w:ascii="Verdana" w:hAnsi="Verdana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93" w14:textId="77777777" w:rsidTr="00021CC5">
        <w:trPr>
          <w:jc w:val="center"/>
        </w:trPr>
        <w:tc>
          <w:tcPr>
            <w:tcW w:w="4106" w:type="dxa"/>
            <w:vMerge/>
            <w:shd w:val="clear" w:color="auto" w:fill="FFFFFF" w:themeFill="background1"/>
          </w:tcPr>
          <w:p w14:paraId="4A468890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468891" w14:textId="77777777" w:rsidR="00A618BB" w:rsidRPr="00021CC5" w:rsidRDefault="00A618BB" w:rsidP="00A618BB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92" w14:textId="77777777" w:rsidR="00A618BB" w:rsidRPr="00021CC5" w:rsidRDefault="00A618BB" w:rsidP="00A618BB">
            <w:pPr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  <w:tr w:rsidR="00A618BB" w:rsidRPr="00021CC5" w14:paraId="4A468898" w14:textId="77777777" w:rsidTr="00021CC5">
        <w:trPr>
          <w:jc w:val="center"/>
        </w:trPr>
        <w:tc>
          <w:tcPr>
            <w:tcW w:w="4106" w:type="dxa"/>
            <w:shd w:val="clear" w:color="auto" w:fill="FFFFFF" w:themeFill="background1"/>
          </w:tcPr>
          <w:p w14:paraId="4A468894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/>
                <w:bCs/>
                <w:color w:val="0070C0"/>
                <w:sz w:val="20"/>
                <w:szCs w:val="20"/>
              </w:rPr>
              <w:t>KONČNA VPRAŠANJA</w:t>
            </w:r>
          </w:p>
          <w:p w14:paraId="4A468895" w14:textId="77777777" w:rsidR="00A618BB" w:rsidRPr="00021CC5" w:rsidRDefault="00A618BB" w:rsidP="00A618BB">
            <w:pPr>
              <w:ind w:left="0" w:firstLine="0"/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</w:pPr>
            <w:r w:rsidRPr="00021CC5">
              <w:rPr>
                <w:rFonts w:ascii="Verdana" w:eastAsia="Times New Roman" w:hAnsi="Verdana" w:cs="Times New Roman"/>
                <w:bCs/>
                <w:color w:val="0070C0"/>
                <w:sz w:val="20"/>
                <w:szCs w:val="20"/>
              </w:rPr>
              <w:t>(Pomagajo postaviti prave poudarke pri analizi in koncu razprave.)</w:t>
            </w:r>
          </w:p>
        </w:tc>
        <w:tc>
          <w:tcPr>
            <w:tcW w:w="567" w:type="dxa"/>
            <w:shd w:val="clear" w:color="auto" w:fill="FFFFFF" w:themeFill="background1"/>
          </w:tcPr>
          <w:p w14:paraId="4A468896" w14:textId="77777777" w:rsidR="00A618BB" w:rsidRPr="00021CC5" w:rsidRDefault="00A618BB" w:rsidP="00A618BB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color w:val="0070C0"/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FFFFFF" w:themeFill="background1"/>
          </w:tcPr>
          <w:p w14:paraId="4A468897" w14:textId="77777777" w:rsidR="00A618BB" w:rsidRPr="00021CC5" w:rsidRDefault="00A618BB" w:rsidP="00A618BB">
            <w:pPr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</w:pPr>
            <w:r w:rsidRPr="00021CC5">
              <w:rPr>
                <w:rFonts w:ascii="Verdana" w:hAnsi="Verdana"/>
                <w:bCs/>
                <w:i/>
                <w:color w:val="0070C0"/>
                <w:sz w:val="20"/>
                <w:szCs w:val="20"/>
              </w:rPr>
              <w:t>(Vpišemo vprašanje.)</w:t>
            </w:r>
          </w:p>
        </w:tc>
      </w:tr>
    </w:tbl>
    <w:p w14:paraId="4A468899" w14:textId="77777777" w:rsidR="002213A9" w:rsidRPr="00021CC5" w:rsidRDefault="002213A9" w:rsidP="002213A9">
      <w:pPr>
        <w:ind w:left="0" w:firstLine="0"/>
        <w:rPr>
          <w:rFonts w:ascii="Verdana" w:eastAsia="Times New Roman" w:hAnsi="Verdana" w:cs="Times New Roman"/>
          <w:b/>
          <w:bCs/>
          <w:color w:val="0070C0"/>
          <w:sz w:val="22"/>
          <w:szCs w:val="22"/>
        </w:rPr>
      </w:pPr>
    </w:p>
    <w:sectPr w:rsidR="002213A9" w:rsidRPr="00021CC5" w:rsidSect="001601E8">
      <w:head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889C" w14:textId="77777777" w:rsidR="00125455" w:rsidRDefault="00125455" w:rsidP="009F1FC5">
      <w:r>
        <w:separator/>
      </w:r>
    </w:p>
  </w:endnote>
  <w:endnote w:type="continuationSeparator" w:id="0">
    <w:p w14:paraId="4A46889D" w14:textId="77777777" w:rsidR="00125455" w:rsidRDefault="00125455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889F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4A4688A0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4A4688A6" w14:textId="77777777" w:rsidTr="00BA2A39">
      <w:tc>
        <w:tcPr>
          <w:tcW w:w="3540" w:type="dxa"/>
        </w:tcPr>
        <w:p w14:paraId="4A4688A1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4A4688AE" wp14:editId="4A4688AF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4A4688A2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4A4688A3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4A4688A4" w14:textId="77777777" w:rsidR="005B316A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4A4688A5" w14:textId="77777777" w:rsidR="00B33516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4A4688A7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6889A" w14:textId="77777777" w:rsidR="00125455" w:rsidRDefault="00125455" w:rsidP="009F1FC5">
      <w:r>
        <w:separator/>
      </w:r>
    </w:p>
  </w:footnote>
  <w:footnote w:type="continuationSeparator" w:id="0">
    <w:p w14:paraId="4A46889B" w14:textId="77777777" w:rsidR="00125455" w:rsidRDefault="00125455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45B3" w14:textId="2FD98713" w:rsidR="006D4D70" w:rsidRPr="006D4D70" w:rsidRDefault="006D4D70" w:rsidP="006D4D70">
    <w:pPr>
      <w:pStyle w:val="Header"/>
    </w:pPr>
    <w:r w:rsidRPr="006D4D70">
      <w:drawing>
        <wp:inline distT="0" distB="0" distL="0" distR="0" wp14:anchorId="3B161487" wp14:editId="3A0368D5">
          <wp:extent cx="5760720" cy="622300"/>
          <wp:effectExtent l="0" t="0" r="0" b="6350"/>
          <wp:docPr id="17048577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8CD6" w14:textId="36AC2E11" w:rsidR="006D4D70" w:rsidRPr="006D4D70" w:rsidRDefault="006D4D70" w:rsidP="006D4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color w:val="333399"/>
        <w:sz w:val="24"/>
        <w:szCs w:val="24"/>
      </w:r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b w:val="0"/>
        <w:i w:val="0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1ED1841"/>
    <w:multiLevelType w:val="hybridMultilevel"/>
    <w:tmpl w:val="8DB4A702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8FEE0C7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B641E"/>
    <w:multiLevelType w:val="hybridMultilevel"/>
    <w:tmpl w:val="EF8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5A1209"/>
    <w:multiLevelType w:val="hybridMultilevel"/>
    <w:tmpl w:val="0A26D552"/>
    <w:lvl w:ilvl="0" w:tplc="4196AD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9505702">
    <w:abstractNumId w:val="20"/>
  </w:num>
  <w:num w:numId="2" w16cid:durableId="208614870">
    <w:abstractNumId w:val="21"/>
  </w:num>
  <w:num w:numId="3" w16cid:durableId="1007632857">
    <w:abstractNumId w:val="17"/>
  </w:num>
  <w:num w:numId="4" w16cid:durableId="1905136742">
    <w:abstractNumId w:val="27"/>
  </w:num>
  <w:num w:numId="5" w16cid:durableId="1027873303">
    <w:abstractNumId w:val="22"/>
  </w:num>
  <w:num w:numId="6" w16cid:durableId="1007369434">
    <w:abstractNumId w:val="14"/>
  </w:num>
  <w:num w:numId="7" w16cid:durableId="1704667702">
    <w:abstractNumId w:val="19"/>
  </w:num>
  <w:num w:numId="8" w16cid:durableId="617181603">
    <w:abstractNumId w:val="13"/>
  </w:num>
  <w:num w:numId="9" w16cid:durableId="1535390447">
    <w:abstractNumId w:val="25"/>
  </w:num>
  <w:num w:numId="10" w16cid:durableId="696852178">
    <w:abstractNumId w:val="24"/>
  </w:num>
  <w:num w:numId="11" w16cid:durableId="1308970220">
    <w:abstractNumId w:val="18"/>
  </w:num>
  <w:num w:numId="12" w16cid:durableId="742143964">
    <w:abstractNumId w:val="23"/>
  </w:num>
  <w:num w:numId="13" w16cid:durableId="835077608">
    <w:abstractNumId w:val="15"/>
  </w:num>
  <w:num w:numId="14" w16cid:durableId="1171525283">
    <w:abstractNumId w:val="0"/>
  </w:num>
  <w:num w:numId="15" w16cid:durableId="1936132098">
    <w:abstractNumId w:val="1"/>
  </w:num>
  <w:num w:numId="16" w16cid:durableId="1446196678">
    <w:abstractNumId w:val="2"/>
  </w:num>
  <w:num w:numId="17" w16cid:durableId="990671635">
    <w:abstractNumId w:val="3"/>
  </w:num>
  <w:num w:numId="18" w16cid:durableId="1693915395">
    <w:abstractNumId w:val="4"/>
  </w:num>
  <w:num w:numId="19" w16cid:durableId="2010523266">
    <w:abstractNumId w:val="5"/>
  </w:num>
  <w:num w:numId="20" w16cid:durableId="740326874">
    <w:abstractNumId w:val="6"/>
  </w:num>
  <w:num w:numId="21" w16cid:durableId="1260606826">
    <w:abstractNumId w:val="7"/>
  </w:num>
  <w:num w:numId="22" w16cid:durableId="1750345319">
    <w:abstractNumId w:val="8"/>
  </w:num>
  <w:num w:numId="23" w16cid:durableId="153573177">
    <w:abstractNumId w:val="9"/>
  </w:num>
  <w:num w:numId="24" w16cid:durableId="1309936570">
    <w:abstractNumId w:val="10"/>
  </w:num>
  <w:num w:numId="25" w16cid:durableId="1536193549">
    <w:abstractNumId w:val="11"/>
  </w:num>
  <w:num w:numId="26" w16cid:durableId="1428578612">
    <w:abstractNumId w:val="26"/>
  </w:num>
  <w:num w:numId="27" w16cid:durableId="1708144099">
    <w:abstractNumId w:val="12"/>
  </w:num>
  <w:num w:numId="28" w16cid:durableId="338120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21CC5"/>
    <w:rsid w:val="000410BE"/>
    <w:rsid w:val="000426A9"/>
    <w:rsid w:val="000938F2"/>
    <w:rsid w:val="000E08A3"/>
    <w:rsid w:val="000E1085"/>
    <w:rsid w:val="000F4D41"/>
    <w:rsid w:val="00105A31"/>
    <w:rsid w:val="0010768E"/>
    <w:rsid w:val="00125455"/>
    <w:rsid w:val="00154EA9"/>
    <w:rsid w:val="001601E8"/>
    <w:rsid w:val="00171920"/>
    <w:rsid w:val="0018650F"/>
    <w:rsid w:val="001A1B5F"/>
    <w:rsid w:val="001A5B03"/>
    <w:rsid w:val="001B0DEB"/>
    <w:rsid w:val="001E76F3"/>
    <w:rsid w:val="001F6C54"/>
    <w:rsid w:val="002213A9"/>
    <w:rsid w:val="00260904"/>
    <w:rsid w:val="00282359"/>
    <w:rsid w:val="002913F2"/>
    <w:rsid w:val="003676B7"/>
    <w:rsid w:val="003D1C04"/>
    <w:rsid w:val="003E003D"/>
    <w:rsid w:val="003F22A5"/>
    <w:rsid w:val="00442DBF"/>
    <w:rsid w:val="004842F9"/>
    <w:rsid w:val="004A0D9F"/>
    <w:rsid w:val="004A5372"/>
    <w:rsid w:val="004B0A13"/>
    <w:rsid w:val="00502157"/>
    <w:rsid w:val="00505648"/>
    <w:rsid w:val="005353E9"/>
    <w:rsid w:val="005A73C7"/>
    <w:rsid w:val="005B316A"/>
    <w:rsid w:val="00606A4A"/>
    <w:rsid w:val="00607099"/>
    <w:rsid w:val="00625486"/>
    <w:rsid w:val="00625AA7"/>
    <w:rsid w:val="00643251"/>
    <w:rsid w:val="0065591A"/>
    <w:rsid w:val="006877F6"/>
    <w:rsid w:val="00691DAE"/>
    <w:rsid w:val="00697287"/>
    <w:rsid w:val="006D4D70"/>
    <w:rsid w:val="006D7C40"/>
    <w:rsid w:val="00707A57"/>
    <w:rsid w:val="00725257"/>
    <w:rsid w:val="00793FAE"/>
    <w:rsid w:val="007B6CF2"/>
    <w:rsid w:val="007C4E71"/>
    <w:rsid w:val="00841F75"/>
    <w:rsid w:val="0085602D"/>
    <w:rsid w:val="00884FFE"/>
    <w:rsid w:val="008E1C02"/>
    <w:rsid w:val="00934DAC"/>
    <w:rsid w:val="00947F1C"/>
    <w:rsid w:val="009B3086"/>
    <w:rsid w:val="009C7AD0"/>
    <w:rsid w:val="009F1FC5"/>
    <w:rsid w:val="00A25929"/>
    <w:rsid w:val="00A31E63"/>
    <w:rsid w:val="00A618BB"/>
    <w:rsid w:val="00A759B7"/>
    <w:rsid w:val="00AB2D5E"/>
    <w:rsid w:val="00AE4EC1"/>
    <w:rsid w:val="00B12963"/>
    <w:rsid w:val="00B30620"/>
    <w:rsid w:val="00B33516"/>
    <w:rsid w:val="00B50C02"/>
    <w:rsid w:val="00B839EC"/>
    <w:rsid w:val="00B8522B"/>
    <w:rsid w:val="00B85D81"/>
    <w:rsid w:val="00B8635E"/>
    <w:rsid w:val="00B936CE"/>
    <w:rsid w:val="00B94FAB"/>
    <w:rsid w:val="00BA2A39"/>
    <w:rsid w:val="00BB1197"/>
    <w:rsid w:val="00BC3B69"/>
    <w:rsid w:val="00BE15F8"/>
    <w:rsid w:val="00CC5FE8"/>
    <w:rsid w:val="00D11692"/>
    <w:rsid w:val="00D11F0F"/>
    <w:rsid w:val="00D22C23"/>
    <w:rsid w:val="00DD7129"/>
    <w:rsid w:val="00E06795"/>
    <w:rsid w:val="00E16705"/>
    <w:rsid w:val="00E35598"/>
    <w:rsid w:val="00E74DBC"/>
    <w:rsid w:val="00EC0BBB"/>
    <w:rsid w:val="00ED5014"/>
    <w:rsid w:val="00EE5754"/>
    <w:rsid w:val="00F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468821"/>
  <w15:docId w15:val="{56B32D02-45D1-4558-9DED-C72C5B4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11</cp:revision>
  <cp:lastPrinted>2017-08-09T09:06:00Z</cp:lastPrinted>
  <dcterms:created xsi:type="dcterms:W3CDTF">2018-08-06T12:05:00Z</dcterms:created>
  <dcterms:modified xsi:type="dcterms:W3CDTF">2025-02-20T11:56:00Z</dcterms:modified>
</cp:coreProperties>
</file>